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6F5" w:rsidRDefault="00BE76F5" w:rsidP="002C2BBE">
      <w:pPr>
        <w:pStyle w:val="HTML-wstpniesformatowany"/>
        <w:jc w:val="right"/>
        <w:rPr>
          <w:lang w:val="en-US"/>
        </w:rPr>
      </w:pPr>
    </w:p>
    <w:p w:rsidR="00BE76F5" w:rsidRPr="00BE76F5" w:rsidRDefault="00BE76F5" w:rsidP="00BE76F5">
      <w:pPr>
        <w:jc w:val="right"/>
        <w:rPr>
          <w:rFonts w:asciiTheme="minorHAnsi" w:hAnsiTheme="minorHAnsi"/>
          <w:sz w:val="20"/>
          <w:szCs w:val="20"/>
        </w:rPr>
      </w:pPr>
      <w:r w:rsidRPr="00BE76F5">
        <w:rPr>
          <w:rFonts w:asciiTheme="minorHAnsi" w:hAnsiTheme="minorHAnsi"/>
          <w:sz w:val="20"/>
          <w:szCs w:val="20"/>
        </w:rPr>
        <w:t>………………</w:t>
      </w:r>
      <w:r>
        <w:rPr>
          <w:rFonts w:asciiTheme="minorHAnsi" w:hAnsiTheme="minorHAnsi"/>
          <w:sz w:val="20"/>
          <w:szCs w:val="20"/>
        </w:rPr>
        <w:t>……..</w:t>
      </w:r>
      <w:r w:rsidRPr="00BE76F5">
        <w:rPr>
          <w:rFonts w:asciiTheme="minorHAnsi" w:hAnsiTheme="minorHAnsi"/>
          <w:sz w:val="20"/>
          <w:szCs w:val="20"/>
        </w:rPr>
        <w:t>……………, dnia …………………………</w:t>
      </w:r>
    </w:p>
    <w:p w:rsidR="00BE76F5" w:rsidRDefault="00BE76F5" w:rsidP="00BE76F5">
      <w:pPr>
        <w:jc w:val="right"/>
        <w:rPr>
          <w:rFonts w:ascii="Trebuchet MS" w:hAnsi="Trebuchet MS"/>
        </w:rPr>
      </w:pPr>
    </w:p>
    <w:p w:rsidR="00BE76F5" w:rsidRPr="00FE6774" w:rsidRDefault="00BE76F5" w:rsidP="00BE76F5">
      <w:pPr>
        <w:jc w:val="right"/>
        <w:rPr>
          <w:rFonts w:ascii="Trebuchet MS" w:hAnsi="Trebuchet MS"/>
          <w:b/>
          <w:sz w:val="18"/>
          <w:szCs w:val="18"/>
        </w:rPr>
      </w:pPr>
    </w:p>
    <w:p w:rsidR="009C136D" w:rsidRDefault="009C136D" w:rsidP="00BE76F5">
      <w:pPr>
        <w:jc w:val="center"/>
        <w:rPr>
          <w:rFonts w:ascii="Trebuchet MS" w:hAnsi="Trebuchet MS"/>
          <w:b/>
          <w:sz w:val="18"/>
          <w:szCs w:val="18"/>
        </w:rPr>
      </w:pPr>
    </w:p>
    <w:p w:rsidR="00BE76F5" w:rsidRDefault="00BE76F5" w:rsidP="00BE76F5">
      <w:pPr>
        <w:jc w:val="center"/>
        <w:rPr>
          <w:rFonts w:ascii="Trebuchet MS" w:hAnsi="Trebuchet MS"/>
          <w:b/>
          <w:sz w:val="18"/>
          <w:szCs w:val="18"/>
        </w:rPr>
      </w:pPr>
      <w:r w:rsidRPr="00FE6774">
        <w:rPr>
          <w:rFonts w:ascii="Trebuchet MS" w:hAnsi="Trebuchet MS"/>
          <w:b/>
          <w:sz w:val="18"/>
          <w:szCs w:val="18"/>
        </w:rPr>
        <w:t>FORMULARZ OFERTY</w:t>
      </w:r>
      <w:r>
        <w:rPr>
          <w:rFonts w:ascii="Trebuchet MS" w:hAnsi="Trebuchet MS"/>
          <w:b/>
          <w:sz w:val="18"/>
          <w:szCs w:val="18"/>
        </w:rPr>
        <w:t xml:space="preserve"> - Załącznik nr 2</w:t>
      </w:r>
    </w:p>
    <w:p w:rsidR="00C53890" w:rsidRDefault="00BE76F5" w:rsidP="00C53890">
      <w:pPr>
        <w:pStyle w:val="NormalnyWeb"/>
        <w:spacing w:before="0" w:after="0"/>
        <w:jc w:val="center"/>
        <w:rPr>
          <w:rFonts w:asciiTheme="minorHAnsi" w:hAnsiTheme="minorHAnsi"/>
          <w:sz w:val="22"/>
          <w:szCs w:val="22"/>
        </w:rPr>
      </w:pPr>
      <w:r w:rsidRPr="009C136D">
        <w:rPr>
          <w:rFonts w:asciiTheme="minorHAnsi" w:hAnsiTheme="minorHAnsi"/>
          <w:sz w:val="22"/>
          <w:szCs w:val="22"/>
        </w:rPr>
        <w:t>dla zamówienia publicznego o wartości szacunkowej powyżej 14.000 poniżej 30 000 euro /netto/</w:t>
      </w:r>
    </w:p>
    <w:p w:rsidR="00C53890" w:rsidRPr="00C53890" w:rsidRDefault="00C53890" w:rsidP="00C53890">
      <w:pPr>
        <w:ind w:left="36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</w:t>
      </w:r>
      <w:r w:rsidRPr="008A0177">
        <w:rPr>
          <w:rFonts w:asciiTheme="minorHAnsi" w:hAnsiTheme="minorHAnsi" w:cstheme="minorHAnsi"/>
          <w:b/>
          <w:sz w:val="22"/>
          <w:szCs w:val="22"/>
        </w:rPr>
        <w:t>akup 23 szt. laptop</w:t>
      </w:r>
      <w:r>
        <w:rPr>
          <w:rFonts w:asciiTheme="minorHAnsi" w:hAnsiTheme="minorHAnsi" w:cstheme="minorHAnsi"/>
          <w:b/>
          <w:sz w:val="22"/>
          <w:szCs w:val="22"/>
        </w:rPr>
        <w:t>ów</w:t>
      </w:r>
      <w:r w:rsidRPr="008A0177">
        <w:rPr>
          <w:rFonts w:asciiTheme="minorHAnsi" w:hAnsiTheme="minorHAnsi" w:cstheme="minorHAnsi"/>
          <w:b/>
          <w:sz w:val="22"/>
          <w:szCs w:val="22"/>
        </w:rPr>
        <w:t xml:space="preserve"> dla uczniów w szkołach prowadzonych przez Gminę Miejską Kłodzko</w:t>
      </w:r>
    </w:p>
    <w:p w:rsidR="00BE76F5" w:rsidRPr="00AB4872" w:rsidRDefault="00BE76F5" w:rsidP="00BE76F5">
      <w:pPr>
        <w:rPr>
          <w:rFonts w:asciiTheme="minorHAnsi" w:hAnsiTheme="minorHAnsi"/>
          <w:sz w:val="22"/>
          <w:szCs w:val="22"/>
        </w:rPr>
      </w:pPr>
    </w:p>
    <w:p w:rsidR="009C136D" w:rsidRDefault="009C136D" w:rsidP="00BE76F5">
      <w:pPr>
        <w:spacing w:line="276" w:lineRule="auto"/>
        <w:jc w:val="center"/>
        <w:rPr>
          <w:rFonts w:asciiTheme="minorHAnsi" w:hAnsiTheme="minorHAnsi"/>
          <w:color w:val="FF0000"/>
          <w:sz w:val="22"/>
          <w:szCs w:val="22"/>
        </w:rPr>
      </w:pPr>
    </w:p>
    <w:p w:rsidR="00BE76F5" w:rsidRPr="009C136D" w:rsidRDefault="00BE76F5" w:rsidP="00BE76F5">
      <w:pPr>
        <w:spacing w:line="276" w:lineRule="auto"/>
        <w:jc w:val="center"/>
        <w:rPr>
          <w:rFonts w:asciiTheme="minorHAnsi" w:hAnsiTheme="minorHAnsi"/>
          <w:color w:val="FF0000"/>
          <w:sz w:val="22"/>
          <w:szCs w:val="22"/>
        </w:rPr>
      </w:pPr>
      <w:r w:rsidRPr="009C136D">
        <w:rPr>
          <w:rFonts w:asciiTheme="minorHAnsi" w:hAnsiTheme="minorHAnsi"/>
          <w:color w:val="FF0000"/>
          <w:sz w:val="22"/>
          <w:szCs w:val="22"/>
        </w:rPr>
        <w:t>U W A G A: WYPEŁNIA W CAŁOŚCI I PODPISUJE WYKONAWCA.</w:t>
      </w:r>
    </w:p>
    <w:p w:rsidR="00BE76F5" w:rsidRPr="00FE6774" w:rsidRDefault="00BE76F5" w:rsidP="00BE76F5">
      <w:pPr>
        <w:autoSpaceDE w:val="0"/>
        <w:snapToGrid w:val="0"/>
        <w:spacing w:before="120" w:after="120"/>
        <w:ind w:right="567"/>
        <w:rPr>
          <w:rFonts w:ascii="Trebuchet MS" w:hAnsi="Trebuchet MS"/>
          <w:b/>
          <w:sz w:val="18"/>
          <w:szCs w:val="18"/>
        </w:rPr>
      </w:pPr>
    </w:p>
    <w:p w:rsidR="00BE76F5" w:rsidRPr="00F53E93" w:rsidRDefault="00BE76F5" w:rsidP="00BE76F5">
      <w:pPr>
        <w:widowControl/>
        <w:numPr>
          <w:ilvl w:val="0"/>
          <w:numId w:val="17"/>
        </w:numPr>
        <w:tabs>
          <w:tab w:val="clear" w:pos="1080"/>
        </w:tabs>
        <w:suppressAutoHyphens w:val="0"/>
        <w:ind w:left="709"/>
        <w:jc w:val="both"/>
        <w:rPr>
          <w:rFonts w:asciiTheme="minorHAnsi" w:hAnsiTheme="minorHAnsi"/>
          <w:b/>
          <w:sz w:val="22"/>
          <w:szCs w:val="22"/>
        </w:rPr>
      </w:pPr>
      <w:r w:rsidRPr="00F53E93">
        <w:rPr>
          <w:rFonts w:asciiTheme="minorHAnsi" w:hAnsiTheme="minorHAnsi"/>
          <w:b/>
          <w:sz w:val="22"/>
          <w:szCs w:val="22"/>
        </w:rPr>
        <w:t xml:space="preserve">Nazwa i adres ZAMAWIAJĄCEGO:   </w:t>
      </w:r>
      <w:r w:rsidRPr="00F53E93">
        <w:rPr>
          <w:rFonts w:asciiTheme="minorHAnsi" w:hAnsiTheme="minorHAnsi"/>
          <w:b/>
          <w:sz w:val="22"/>
          <w:szCs w:val="22"/>
        </w:rPr>
        <w:tab/>
        <w:t>Gmina Miejska Kłodzko</w:t>
      </w:r>
    </w:p>
    <w:p w:rsidR="00BE76F5" w:rsidRPr="00F53E93" w:rsidRDefault="00BE76F5" w:rsidP="00BE76F5">
      <w:pPr>
        <w:suppressAutoHyphens w:val="0"/>
        <w:ind w:left="709"/>
        <w:jc w:val="both"/>
        <w:rPr>
          <w:rFonts w:asciiTheme="minorHAnsi" w:hAnsiTheme="minorHAnsi"/>
          <w:b/>
          <w:sz w:val="22"/>
          <w:szCs w:val="22"/>
        </w:rPr>
      </w:pPr>
      <w:r w:rsidRPr="00F53E93">
        <w:rPr>
          <w:rFonts w:asciiTheme="minorHAnsi" w:hAnsiTheme="minorHAnsi"/>
          <w:b/>
          <w:sz w:val="22"/>
          <w:szCs w:val="22"/>
        </w:rPr>
        <w:tab/>
      </w:r>
      <w:r w:rsidRPr="00F53E93">
        <w:rPr>
          <w:rFonts w:asciiTheme="minorHAnsi" w:hAnsiTheme="minorHAnsi"/>
          <w:b/>
          <w:sz w:val="22"/>
          <w:szCs w:val="22"/>
        </w:rPr>
        <w:tab/>
      </w:r>
      <w:r w:rsidRPr="00F53E93">
        <w:rPr>
          <w:rFonts w:asciiTheme="minorHAnsi" w:hAnsiTheme="minorHAnsi"/>
          <w:b/>
          <w:sz w:val="22"/>
          <w:szCs w:val="22"/>
        </w:rPr>
        <w:tab/>
      </w:r>
      <w:r w:rsidRPr="00F53E93">
        <w:rPr>
          <w:rFonts w:asciiTheme="minorHAnsi" w:hAnsiTheme="minorHAnsi"/>
          <w:b/>
          <w:sz w:val="22"/>
          <w:szCs w:val="22"/>
        </w:rPr>
        <w:tab/>
      </w:r>
      <w:r w:rsidRPr="00F53E93">
        <w:rPr>
          <w:rFonts w:asciiTheme="minorHAnsi" w:hAnsiTheme="minorHAnsi"/>
          <w:b/>
          <w:sz w:val="22"/>
          <w:szCs w:val="22"/>
        </w:rPr>
        <w:tab/>
        <w:t>Pl. Bolesława Chrobrego 1</w:t>
      </w:r>
    </w:p>
    <w:p w:rsidR="00BE76F5" w:rsidRPr="00F53E93" w:rsidRDefault="00BE76F5" w:rsidP="00BE76F5">
      <w:pPr>
        <w:ind w:left="3540" w:firstLine="708"/>
        <w:jc w:val="both"/>
        <w:rPr>
          <w:rFonts w:asciiTheme="minorHAnsi" w:hAnsiTheme="minorHAnsi"/>
          <w:b/>
          <w:sz w:val="22"/>
          <w:szCs w:val="22"/>
        </w:rPr>
      </w:pPr>
      <w:r w:rsidRPr="00F53E93">
        <w:rPr>
          <w:rFonts w:asciiTheme="minorHAnsi" w:hAnsiTheme="minorHAnsi"/>
          <w:b/>
          <w:sz w:val="22"/>
          <w:szCs w:val="22"/>
        </w:rPr>
        <w:t>57-300 Kłodzko</w:t>
      </w:r>
    </w:p>
    <w:p w:rsidR="00BE76F5" w:rsidRPr="00F53E93" w:rsidRDefault="00BE76F5" w:rsidP="00BE76F5">
      <w:pPr>
        <w:ind w:left="3540" w:firstLine="708"/>
        <w:jc w:val="both"/>
        <w:rPr>
          <w:rFonts w:asciiTheme="minorHAnsi" w:hAnsiTheme="minorHAnsi"/>
          <w:b/>
          <w:sz w:val="22"/>
          <w:szCs w:val="22"/>
        </w:rPr>
      </w:pPr>
    </w:p>
    <w:p w:rsidR="00BE76F5" w:rsidRPr="00F53E93" w:rsidRDefault="00BE76F5" w:rsidP="00BE76F5">
      <w:pPr>
        <w:ind w:left="709" w:hanging="709"/>
        <w:jc w:val="both"/>
        <w:rPr>
          <w:rFonts w:asciiTheme="minorHAnsi" w:hAnsiTheme="minorHAnsi"/>
          <w:b/>
          <w:sz w:val="22"/>
          <w:szCs w:val="22"/>
        </w:rPr>
      </w:pPr>
      <w:r w:rsidRPr="00F53E93">
        <w:rPr>
          <w:rFonts w:asciiTheme="minorHAnsi" w:hAnsiTheme="minorHAnsi"/>
          <w:b/>
          <w:sz w:val="22"/>
          <w:szCs w:val="22"/>
        </w:rPr>
        <w:t>II.</w:t>
      </w:r>
      <w:r w:rsidRPr="00F53E93">
        <w:rPr>
          <w:rFonts w:asciiTheme="minorHAnsi" w:hAnsiTheme="minorHAnsi"/>
          <w:b/>
          <w:sz w:val="22"/>
          <w:szCs w:val="22"/>
        </w:rPr>
        <w:tab/>
        <w:t>Nazwa i adres WYKONAWCY</w:t>
      </w:r>
    </w:p>
    <w:p w:rsidR="00BE76F5" w:rsidRPr="00F53E93" w:rsidRDefault="00BE76F5" w:rsidP="00BE76F5">
      <w:pPr>
        <w:ind w:left="709" w:hanging="709"/>
        <w:jc w:val="both"/>
        <w:rPr>
          <w:rFonts w:asciiTheme="minorHAnsi" w:hAnsiTheme="minorHAnsi"/>
          <w:b/>
          <w:sz w:val="22"/>
          <w:szCs w:val="22"/>
        </w:rPr>
      </w:pPr>
    </w:p>
    <w:p w:rsidR="00BE76F5" w:rsidRPr="00F53E93" w:rsidRDefault="00BE76F5" w:rsidP="00BE76F5">
      <w:pPr>
        <w:jc w:val="both"/>
        <w:rPr>
          <w:rFonts w:asciiTheme="minorHAnsi" w:hAnsiTheme="minorHAnsi"/>
          <w:sz w:val="22"/>
          <w:szCs w:val="22"/>
        </w:rPr>
      </w:pPr>
    </w:p>
    <w:p w:rsidR="00BE76F5" w:rsidRPr="00F53E93" w:rsidRDefault="00BE76F5" w:rsidP="00BE76F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NAZWA: </w:t>
      </w:r>
      <w:r>
        <w:rPr>
          <w:rFonts w:asciiTheme="minorHAnsi" w:hAnsiTheme="minorHAnsi"/>
          <w:sz w:val="22"/>
          <w:szCs w:val="22"/>
        </w:rPr>
        <w:tab/>
      </w:r>
      <w:r w:rsidRPr="00BE76F5">
        <w:rPr>
          <w:rFonts w:asciiTheme="minorHAnsi" w:hAnsiTheme="minorHAnsi"/>
          <w:b/>
          <w:sz w:val="22"/>
          <w:szCs w:val="22"/>
        </w:rPr>
        <w:t>__________________________________</w:t>
      </w:r>
    </w:p>
    <w:p w:rsidR="00BE76F5" w:rsidRPr="00F53E93" w:rsidRDefault="00BE76F5" w:rsidP="00BE76F5">
      <w:pPr>
        <w:jc w:val="both"/>
        <w:rPr>
          <w:rFonts w:asciiTheme="minorHAnsi" w:hAnsiTheme="minorHAnsi"/>
          <w:sz w:val="22"/>
          <w:szCs w:val="22"/>
        </w:rPr>
      </w:pPr>
    </w:p>
    <w:p w:rsidR="00BE76F5" w:rsidRPr="00F53E93" w:rsidRDefault="00BE76F5" w:rsidP="00BE76F5">
      <w:pPr>
        <w:jc w:val="both"/>
        <w:rPr>
          <w:rFonts w:asciiTheme="minorHAnsi" w:hAnsiTheme="minorHAnsi"/>
          <w:sz w:val="22"/>
          <w:szCs w:val="22"/>
        </w:rPr>
      </w:pPr>
      <w:r w:rsidRPr="00F53E93">
        <w:rPr>
          <w:rFonts w:asciiTheme="minorHAnsi" w:hAnsiTheme="minorHAnsi"/>
          <w:sz w:val="22"/>
          <w:szCs w:val="22"/>
        </w:rPr>
        <w:t>ADRES:</w:t>
      </w:r>
      <w:r w:rsidRPr="00F53E93">
        <w:rPr>
          <w:rFonts w:asciiTheme="minorHAnsi" w:hAnsiTheme="minorHAnsi"/>
          <w:sz w:val="22"/>
          <w:szCs w:val="22"/>
        </w:rPr>
        <w:tab/>
      </w:r>
      <w:r w:rsidRPr="00F53E93">
        <w:rPr>
          <w:rFonts w:asciiTheme="minorHAnsi" w:hAnsiTheme="minorHAnsi"/>
          <w:sz w:val="22"/>
          <w:szCs w:val="22"/>
        </w:rPr>
        <w:tab/>
      </w:r>
      <w:r w:rsidRPr="00BE76F5">
        <w:rPr>
          <w:rFonts w:asciiTheme="minorHAnsi" w:hAnsiTheme="minorHAnsi"/>
          <w:b/>
          <w:sz w:val="22"/>
          <w:szCs w:val="22"/>
        </w:rPr>
        <w:t>__________________________________</w:t>
      </w:r>
    </w:p>
    <w:p w:rsidR="00BE76F5" w:rsidRPr="00F53E93" w:rsidRDefault="00BE76F5" w:rsidP="00BE76F5">
      <w:pPr>
        <w:jc w:val="both"/>
        <w:rPr>
          <w:rFonts w:asciiTheme="minorHAnsi" w:hAnsiTheme="minorHAnsi"/>
          <w:sz w:val="22"/>
          <w:szCs w:val="22"/>
        </w:rPr>
      </w:pPr>
    </w:p>
    <w:p w:rsidR="00BE76F5" w:rsidRPr="00F53E93" w:rsidRDefault="00BE76F5" w:rsidP="00BE76F5">
      <w:pPr>
        <w:jc w:val="both"/>
        <w:rPr>
          <w:rFonts w:asciiTheme="minorHAnsi" w:hAnsiTheme="minorHAnsi"/>
          <w:sz w:val="22"/>
          <w:szCs w:val="22"/>
        </w:rPr>
      </w:pPr>
      <w:r w:rsidRPr="00F53E93">
        <w:rPr>
          <w:rFonts w:asciiTheme="minorHAnsi" w:hAnsiTheme="minorHAnsi"/>
          <w:sz w:val="22"/>
          <w:szCs w:val="22"/>
        </w:rPr>
        <w:t xml:space="preserve">NIP: </w:t>
      </w:r>
      <w:r w:rsidRPr="00F53E93">
        <w:rPr>
          <w:rFonts w:asciiTheme="minorHAnsi" w:hAnsiTheme="minorHAnsi"/>
          <w:sz w:val="22"/>
          <w:szCs w:val="22"/>
        </w:rPr>
        <w:tab/>
      </w:r>
      <w:r w:rsidRPr="00F53E93">
        <w:rPr>
          <w:rFonts w:asciiTheme="minorHAnsi" w:hAnsiTheme="minorHAnsi"/>
          <w:sz w:val="22"/>
          <w:szCs w:val="22"/>
        </w:rPr>
        <w:tab/>
      </w:r>
      <w:r w:rsidRPr="00BE76F5">
        <w:rPr>
          <w:rFonts w:asciiTheme="minorHAnsi" w:hAnsiTheme="minorHAnsi"/>
          <w:b/>
          <w:sz w:val="22"/>
          <w:szCs w:val="22"/>
        </w:rPr>
        <w:t>__________________________________</w:t>
      </w:r>
    </w:p>
    <w:p w:rsidR="00BE76F5" w:rsidRPr="00F53E93" w:rsidRDefault="00BE76F5" w:rsidP="00BE76F5">
      <w:pPr>
        <w:jc w:val="both"/>
        <w:rPr>
          <w:rFonts w:asciiTheme="minorHAnsi" w:hAnsiTheme="minorHAnsi"/>
          <w:sz w:val="22"/>
          <w:szCs w:val="22"/>
        </w:rPr>
      </w:pPr>
    </w:p>
    <w:p w:rsidR="00AC21D6" w:rsidRPr="00AC21D6" w:rsidRDefault="00AC21D6" w:rsidP="00AC21D6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</w:rPr>
      </w:pPr>
    </w:p>
    <w:p w:rsidR="00BE76F5" w:rsidRPr="00AC21D6" w:rsidRDefault="00AC21D6" w:rsidP="00C53890">
      <w:pPr>
        <w:pStyle w:val="Akapitzlist"/>
        <w:ind w:left="0" w:right="-2"/>
        <w:jc w:val="both"/>
        <w:rPr>
          <w:rFonts w:asciiTheme="minorHAnsi" w:hAnsiTheme="minorHAnsi"/>
          <w:sz w:val="22"/>
          <w:szCs w:val="22"/>
        </w:rPr>
      </w:pPr>
      <w:r w:rsidRPr="00AC21D6">
        <w:rPr>
          <w:rFonts w:asciiTheme="minorHAnsi" w:hAnsiTheme="minorHAnsi" w:cs="Arial"/>
          <w:sz w:val="22"/>
          <w:szCs w:val="22"/>
        </w:rPr>
        <w:t xml:space="preserve">W nawiązaniu do ogłoszenia na </w:t>
      </w:r>
      <w:r w:rsidR="00C53890">
        <w:rPr>
          <w:rFonts w:asciiTheme="minorHAnsi" w:hAnsiTheme="minorHAnsi" w:cstheme="minorHAnsi"/>
          <w:b/>
          <w:sz w:val="22"/>
          <w:szCs w:val="22"/>
        </w:rPr>
        <w:t>z</w:t>
      </w:r>
      <w:r w:rsidR="00C53890" w:rsidRPr="008A0177">
        <w:rPr>
          <w:rFonts w:asciiTheme="minorHAnsi" w:hAnsiTheme="minorHAnsi" w:cstheme="minorHAnsi"/>
          <w:b/>
          <w:sz w:val="22"/>
          <w:szCs w:val="22"/>
        </w:rPr>
        <w:t>akup 23 szt. laptop</w:t>
      </w:r>
      <w:r w:rsidR="00C53890">
        <w:rPr>
          <w:rFonts w:asciiTheme="minorHAnsi" w:hAnsiTheme="minorHAnsi" w:cstheme="minorHAnsi"/>
          <w:b/>
          <w:sz w:val="22"/>
          <w:szCs w:val="22"/>
        </w:rPr>
        <w:t>ów</w:t>
      </w:r>
      <w:r w:rsidR="00C53890" w:rsidRPr="008A0177">
        <w:rPr>
          <w:rFonts w:asciiTheme="minorHAnsi" w:hAnsiTheme="minorHAnsi" w:cstheme="minorHAnsi"/>
          <w:b/>
          <w:sz w:val="22"/>
          <w:szCs w:val="22"/>
        </w:rPr>
        <w:t xml:space="preserve"> dla uczniów w szkołach prowadzonych przez Gminę Miejską Kłodzko</w:t>
      </w:r>
      <w:r w:rsidR="00C5389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53890">
        <w:rPr>
          <w:rFonts w:asciiTheme="minorHAnsi" w:hAnsiTheme="minorHAnsi"/>
          <w:sz w:val="22"/>
          <w:szCs w:val="22"/>
        </w:rPr>
        <w:t xml:space="preserve">W ramach </w:t>
      </w:r>
      <w:r w:rsidR="00C53890" w:rsidRPr="008A0177">
        <w:rPr>
          <w:rFonts w:asciiTheme="minorHAnsi" w:hAnsiTheme="minorHAnsi"/>
          <w:sz w:val="22"/>
          <w:szCs w:val="22"/>
        </w:rPr>
        <w:t>Program</w:t>
      </w:r>
      <w:r w:rsidR="00C53890">
        <w:rPr>
          <w:rFonts w:asciiTheme="minorHAnsi" w:hAnsiTheme="minorHAnsi"/>
          <w:sz w:val="22"/>
          <w:szCs w:val="22"/>
        </w:rPr>
        <w:t>u</w:t>
      </w:r>
      <w:r w:rsidR="00C53890" w:rsidRPr="008A0177">
        <w:rPr>
          <w:rFonts w:asciiTheme="minorHAnsi" w:hAnsiTheme="minorHAnsi"/>
          <w:sz w:val="22"/>
          <w:szCs w:val="22"/>
        </w:rPr>
        <w:t xml:space="preserve"> Operacyjn</w:t>
      </w:r>
      <w:r w:rsidR="00C53890">
        <w:rPr>
          <w:rFonts w:asciiTheme="minorHAnsi" w:hAnsiTheme="minorHAnsi"/>
          <w:sz w:val="22"/>
          <w:szCs w:val="22"/>
        </w:rPr>
        <w:t>ego</w:t>
      </w:r>
      <w:r w:rsidR="00C53890" w:rsidRPr="008A0177">
        <w:rPr>
          <w:rFonts w:asciiTheme="minorHAnsi" w:hAnsiTheme="minorHAnsi"/>
          <w:sz w:val="22"/>
          <w:szCs w:val="22"/>
        </w:rPr>
        <w:t xml:space="preserve"> Polska Cyfrowa na lata 2014-2020, </w:t>
      </w:r>
      <w:r w:rsidR="00C53890">
        <w:rPr>
          <w:rFonts w:asciiTheme="minorHAnsi" w:hAnsiTheme="minorHAnsi"/>
          <w:sz w:val="22"/>
          <w:szCs w:val="22"/>
        </w:rPr>
        <w:t xml:space="preserve"> </w:t>
      </w:r>
      <w:r w:rsidR="00C53890" w:rsidRPr="008A0177">
        <w:rPr>
          <w:rFonts w:asciiTheme="minorHAnsi" w:hAnsiTheme="minorHAnsi"/>
          <w:sz w:val="22"/>
          <w:szCs w:val="22"/>
        </w:rPr>
        <w:t xml:space="preserve">Oś I Powszechny dostęp do szybkiego </w:t>
      </w:r>
      <w:proofErr w:type="spellStart"/>
      <w:r w:rsidR="00C53890" w:rsidRPr="008A0177">
        <w:rPr>
          <w:rFonts w:asciiTheme="minorHAnsi" w:hAnsiTheme="minorHAnsi"/>
          <w:sz w:val="22"/>
          <w:szCs w:val="22"/>
        </w:rPr>
        <w:t>internetu</w:t>
      </w:r>
      <w:proofErr w:type="spellEnd"/>
      <w:r w:rsidR="00C53890">
        <w:rPr>
          <w:rFonts w:asciiTheme="minorHAnsi" w:hAnsiTheme="minorHAnsi"/>
          <w:sz w:val="22"/>
          <w:szCs w:val="22"/>
        </w:rPr>
        <w:t xml:space="preserve">, </w:t>
      </w:r>
      <w:r w:rsidR="00C53890" w:rsidRPr="008A0177">
        <w:rPr>
          <w:rFonts w:asciiTheme="minorHAnsi" w:hAnsiTheme="minorHAnsi"/>
          <w:sz w:val="22"/>
          <w:szCs w:val="22"/>
        </w:rPr>
        <w:t xml:space="preserve">Działanie 1.1 Wyeliminowanie terytorialnych różnic </w:t>
      </w:r>
      <w:r w:rsidR="007933AE">
        <w:rPr>
          <w:rFonts w:asciiTheme="minorHAnsi" w:hAnsiTheme="minorHAnsi"/>
          <w:sz w:val="22"/>
          <w:szCs w:val="22"/>
        </w:rPr>
        <w:br/>
      </w:r>
      <w:r w:rsidR="00C53890" w:rsidRPr="008A0177">
        <w:rPr>
          <w:rFonts w:asciiTheme="minorHAnsi" w:hAnsiTheme="minorHAnsi"/>
          <w:sz w:val="22"/>
          <w:szCs w:val="22"/>
        </w:rPr>
        <w:t xml:space="preserve">w możliwości dostępu do szerokopasmowego </w:t>
      </w:r>
      <w:proofErr w:type="spellStart"/>
      <w:r w:rsidR="00C53890" w:rsidRPr="008A0177">
        <w:rPr>
          <w:rFonts w:asciiTheme="minorHAnsi" w:hAnsiTheme="minorHAnsi"/>
          <w:sz w:val="22"/>
          <w:szCs w:val="22"/>
        </w:rPr>
        <w:t>internetu</w:t>
      </w:r>
      <w:proofErr w:type="spellEnd"/>
      <w:r w:rsidR="00C53890" w:rsidRPr="008A0177">
        <w:rPr>
          <w:rFonts w:asciiTheme="minorHAnsi" w:hAnsiTheme="minorHAnsi"/>
          <w:sz w:val="22"/>
          <w:szCs w:val="22"/>
        </w:rPr>
        <w:t xml:space="preserve"> o wysokich </w:t>
      </w:r>
      <w:proofErr w:type="spellStart"/>
      <w:r w:rsidR="00C53890" w:rsidRPr="008A0177">
        <w:rPr>
          <w:rFonts w:asciiTheme="minorHAnsi" w:hAnsiTheme="minorHAnsi"/>
          <w:sz w:val="22"/>
          <w:szCs w:val="22"/>
        </w:rPr>
        <w:t>przepustowościach</w:t>
      </w:r>
      <w:proofErr w:type="spellEnd"/>
      <w:r w:rsidR="00C53890" w:rsidRPr="008A0177">
        <w:rPr>
          <w:rFonts w:asciiTheme="minorHAnsi" w:hAnsiTheme="minorHAnsi"/>
          <w:sz w:val="22"/>
          <w:szCs w:val="22"/>
        </w:rPr>
        <w:t xml:space="preserve"> </w:t>
      </w:r>
      <w:r w:rsidR="00C53890">
        <w:rPr>
          <w:rFonts w:asciiTheme="minorHAnsi" w:hAnsiTheme="minorHAnsi"/>
          <w:sz w:val="22"/>
          <w:szCs w:val="22"/>
        </w:rPr>
        <w:t xml:space="preserve"> - </w:t>
      </w:r>
      <w:r w:rsidR="00C53890" w:rsidRPr="008A0177">
        <w:rPr>
          <w:rFonts w:asciiTheme="minorHAnsi" w:hAnsiTheme="minorHAnsi"/>
          <w:sz w:val="22"/>
          <w:szCs w:val="22"/>
        </w:rPr>
        <w:t>ZDALNA SZKOŁA</w:t>
      </w:r>
      <w:r w:rsidRPr="00AC21D6">
        <w:rPr>
          <w:rFonts w:asciiTheme="minorHAnsi" w:hAnsiTheme="minorHAnsi" w:cs="Arial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 o</w:t>
      </w:r>
      <w:r w:rsidR="00BE76F5" w:rsidRPr="00BE76F5">
        <w:rPr>
          <w:rFonts w:asciiTheme="minorHAnsi" w:hAnsiTheme="minorHAnsi"/>
          <w:sz w:val="22"/>
          <w:szCs w:val="22"/>
        </w:rPr>
        <w:t xml:space="preserve">feruję </w:t>
      </w:r>
      <w:proofErr w:type="spellStart"/>
      <w:r w:rsidR="00BE76F5" w:rsidRPr="00BE76F5">
        <w:rPr>
          <w:rFonts w:asciiTheme="minorHAnsi" w:hAnsiTheme="minorHAnsi"/>
          <w:sz w:val="22"/>
          <w:szCs w:val="22"/>
        </w:rPr>
        <w:t>(-e</w:t>
      </w:r>
      <w:proofErr w:type="spellEnd"/>
      <w:r w:rsidR="00BE76F5" w:rsidRPr="00BE76F5">
        <w:rPr>
          <w:rFonts w:asciiTheme="minorHAnsi" w:hAnsiTheme="minorHAnsi"/>
          <w:sz w:val="22"/>
          <w:szCs w:val="22"/>
        </w:rPr>
        <w:t>my) wykonanie przedmiotu zamówienia za wartość w wysokości:</w:t>
      </w:r>
    </w:p>
    <w:p w:rsidR="00AC21D6" w:rsidRDefault="00AC21D6" w:rsidP="00BE76F5">
      <w:pPr>
        <w:pStyle w:val="NormalnyWeb1"/>
        <w:tabs>
          <w:tab w:val="left" w:pos="0"/>
        </w:tabs>
        <w:spacing w:before="0" w:after="0"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BE76F5" w:rsidRPr="00BE76F5" w:rsidRDefault="00BE76F5" w:rsidP="00BE76F5">
      <w:pPr>
        <w:pStyle w:val="NormalnyWeb1"/>
        <w:tabs>
          <w:tab w:val="left" w:pos="0"/>
        </w:tabs>
        <w:spacing w:before="0" w:after="0"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BE76F5">
        <w:rPr>
          <w:rFonts w:asciiTheme="minorHAnsi" w:hAnsiTheme="minorHAnsi"/>
          <w:b/>
          <w:sz w:val="22"/>
          <w:szCs w:val="22"/>
        </w:rPr>
        <w:t>Wartość netto : __________________________________</w:t>
      </w:r>
    </w:p>
    <w:p w:rsidR="00BE76F5" w:rsidRPr="00BE76F5" w:rsidRDefault="00BE76F5" w:rsidP="00BE76F5">
      <w:pPr>
        <w:pStyle w:val="NormalnyWeb1"/>
        <w:tabs>
          <w:tab w:val="left" w:pos="0"/>
        </w:tabs>
        <w:spacing w:before="0" w:after="0"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BE76F5">
        <w:rPr>
          <w:rFonts w:asciiTheme="minorHAnsi" w:hAnsiTheme="minorHAnsi"/>
          <w:b/>
          <w:sz w:val="22"/>
          <w:szCs w:val="22"/>
        </w:rPr>
        <w:t>VAT % ___________</w:t>
      </w:r>
    </w:p>
    <w:p w:rsidR="00BE76F5" w:rsidRPr="00BE76F5" w:rsidRDefault="00BE76F5" w:rsidP="00BE76F5">
      <w:pPr>
        <w:pStyle w:val="NormalnyWeb1"/>
        <w:tabs>
          <w:tab w:val="left" w:pos="0"/>
        </w:tabs>
        <w:spacing w:before="0" w:after="0"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BE76F5">
        <w:rPr>
          <w:rFonts w:asciiTheme="minorHAnsi" w:hAnsiTheme="minorHAnsi"/>
          <w:b/>
          <w:sz w:val="22"/>
          <w:szCs w:val="22"/>
        </w:rPr>
        <w:t>Wartość brutto: __________________________________</w:t>
      </w:r>
    </w:p>
    <w:p w:rsidR="00BE76F5" w:rsidRDefault="00BE76F5" w:rsidP="00BE76F5">
      <w:pPr>
        <w:pStyle w:val="NormalnyWeb1"/>
        <w:tabs>
          <w:tab w:val="left" w:pos="0"/>
        </w:tabs>
        <w:spacing w:before="0" w:after="0"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BE76F5">
        <w:rPr>
          <w:rFonts w:asciiTheme="minorHAnsi" w:hAnsiTheme="minorHAnsi"/>
          <w:b/>
          <w:sz w:val="22"/>
          <w:szCs w:val="22"/>
        </w:rPr>
        <w:t>Słownie brutto: ___________________________________</w:t>
      </w:r>
    </w:p>
    <w:p w:rsidR="007933AE" w:rsidRDefault="007933AE" w:rsidP="00BE76F5">
      <w:pPr>
        <w:pStyle w:val="NormalnyWeb1"/>
        <w:tabs>
          <w:tab w:val="left" w:pos="0"/>
        </w:tabs>
        <w:spacing w:before="0" w:after="0"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7933AE" w:rsidRPr="007933AE" w:rsidRDefault="007933AE" w:rsidP="007933AE">
      <w:pPr>
        <w:jc w:val="both"/>
        <w:rPr>
          <w:rFonts w:asciiTheme="minorHAnsi" w:hAnsiTheme="minorHAnsi"/>
          <w:b/>
        </w:rPr>
      </w:pPr>
      <w:r w:rsidRPr="007933AE">
        <w:rPr>
          <w:rFonts w:asciiTheme="minorHAnsi" w:hAnsiTheme="minorHAnsi"/>
          <w:b/>
        </w:rPr>
        <w:t xml:space="preserve">Formularz asortymentowo – cenowy: </w:t>
      </w:r>
    </w:p>
    <w:p w:rsidR="007933AE" w:rsidRDefault="007933AE" w:rsidP="007933AE">
      <w:pPr>
        <w:pStyle w:val="Akapitzlist"/>
        <w:tabs>
          <w:tab w:val="left" w:pos="7035"/>
        </w:tabs>
      </w:pPr>
      <w:r>
        <w:tab/>
      </w:r>
    </w:p>
    <w:tbl>
      <w:tblPr>
        <w:tblW w:w="108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5"/>
        <w:gridCol w:w="915"/>
        <w:gridCol w:w="3271"/>
        <w:gridCol w:w="1454"/>
        <w:gridCol w:w="1332"/>
        <w:gridCol w:w="1454"/>
        <w:gridCol w:w="1342"/>
      </w:tblGrid>
      <w:tr w:rsidR="007933AE" w:rsidTr="007933AE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AE" w:rsidRPr="007933AE" w:rsidRDefault="007933AE">
            <w:pPr>
              <w:rPr>
                <w:rFonts w:asciiTheme="minorHAnsi" w:hAnsiTheme="minorHAnsi"/>
              </w:rPr>
            </w:pPr>
            <w:r w:rsidRPr="007933AE">
              <w:rPr>
                <w:rFonts w:asciiTheme="minorHAnsi" w:hAnsiTheme="minorHAnsi"/>
              </w:rPr>
              <w:t xml:space="preserve">Pozycja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AE" w:rsidRPr="007933AE" w:rsidRDefault="007933AE">
            <w:pPr>
              <w:rPr>
                <w:rFonts w:asciiTheme="minorHAnsi" w:hAnsiTheme="minorHAnsi"/>
              </w:rPr>
            </w:pPr>
            <w:r w:rsidRPr="007933AE">
              <w:rPr>
                <w:rFonts w:asciiTheme="minorHAnsi" w:hAnsiTheme="minorHAnsi"/>
              </w:rPr>
              <w:t>Sztuk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AE" w:rsidRPr="007933AE" w:rsidRDefault="007933AE">
            <w:pPr>
              <w:rPr>
                <w:rFonts w:asciiTheme="minorHAnsi" w:eastAsia="Times New Roman" w:hAnsiTheme="minorHAnsi"/>
              </w:rPr>
            </w:pPr>
            <w:r w:rsidRPr="007933AE">
              <w:rPr>
                <w:rFonts w:asciiTheme="minorHAnsi" w:hAnsiTheme="minorHAnsi"/>
              </w:rPr>
              <w:t>Producent/model/</w:t>
            </w:r>
          </w:p>
          <w:p w:rsidR="007933AE" w:rsidRPr="007933AE" w:rsidRDefault="007933AE">
            <w:pPr>
              <w:rPr>
                <w:rFonts w:asciiTheme="minorHAnsi" w:hAnsiTheme="minorHAnsi"/>
              </w:rPr>
            </w:pPr>
            <w:r w:rsidRPr="007933AE">
              <w:rPr>
                <w:rFonts w:asciiTheme="minorHAnsi" w:hAnsiTheme="minorHAnsi"/>
              </w:rPr>
              <w:t>(system operacyjny, oprogramowanie biurowe)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AE" w:rsidRPr="007933AE" w:rsidRDefault="007933AE">
            <w:pPr>
              <w:rPr>
                <w:rFonts w:asciiTheme="minorHAnsi" w:eastAsia="Times New Roman" w:hAnsiTheme="minorHAnsi"/>
              </w:rPr>
            </w:pPr>
            <w:r w:rsidRPr="007933AE">
              <w:rPr>
                <w:rFonts w:asciiTheme="minorHAnsi" w:hAnsiTheme="minorHAnsi"/>
              </w:rPr>
              <w:t>Cena</w:t>
            </w:r>
          </w:p>
          <w:p w:rsidR="007933AE" w:rsidRPr="007933AE" w:rsidRDefault="007933AE">
            <w:pPr>
              <w:rPr>
                <w:rFonts w:asciiTheme="minorHAnsi" w:hAnsiTheme="minorHAnsi"/>
              </w:rPr>
            </w:pPr>
            <w:r w:rsidRPr="007933AE">
              <w:rPr>
                <w:rFonts w:asciiTheme="minorHAnsi" w:hAnsiTheme="minorHAnsi"/>
              </w:rPr>
              <w:t>jednostkowa</w:t>
            </w:r>
          </w:p>
          <w:p w:rsidR="007933AE" w:rsidRPr="007933AE" w:rsidRDefault="007933AE">
            <w:pPr>
              <w:rPr>
                <w:rFonts w:asciiTheme="minorHAnsi" w:hAnsiTheme="minorHAnsi"/>
              </w:rPr>
            </w:pPr>
            <w:r w:rsidRPr="007933AE">
              <w:rPr>
                <w:rFonts w:asciiTheme="minorHAnsi" w:hAnsiTheme="minorHAnsi"/>
              </w:rPr>
              <w:t xml:space="preserve">netto w PLN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AE" w:rsidRPr="007933AE" w:rsidRDefault="007933AE">
            <w:pPr>
              <w:rPr>
                <w:rFonts w:asciiTheme="minorHAnsi" w:eastAsia="Times New Roman" w:hAnsiTheme="minorHAnsi"/>
              </w:rPr>
            </w:pPr>
            <w:r w:rsidRPr="007933AE">
              <w:rPr>
                <w:rFonts w:asciiTheme="minorHAnsi" w:hAnsiTheme="minorHAnsi"/>
              </w:rPr>
              <w:t xml:space="preserve">Podatek VAT </w:t>
            </w:r>
          </w:p>
          <w:p w:rsidR="007933AE" w:rsidRPr="007933AE" w:rsidRDefault="007933AE">
            <w:pPr>
              <w:rPr>
                <w:rFonts w:asciiTheme="minorHAnsi" w:hAnsiTheme="minorHAnsi"/>
              </w:rPr>
            </w:pPr>
            <w:r w:rsidRPr="007933AE">
              <w:rPr>
                <w:rFonts w:asciiTheme="minorHAnsi" w:hAnsiTheme="minorHAnsi"/>
              </w:rPr>
              <w:t>w PLN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AE" w:rsidRPr="007933AE" w:rsidRDefault="007933AE">
            <w:pPr>
              <w:rPr>
                <w:rFonts w:asciiTheme="minorHAnsi" w:eastAsia="Times New Roman" w:hAnsiTheme="minorHAnsi"/>
              </w:rPr>
            </w:pPr>
            <w:r w:rsidRPr="007933AE">
              <w:rPr>
                <w:rFonts w:asciiTheme="minorHAnsi" w:hAnsiTheme="minorHAnsi"/>
              </w:rPr>
              <w:t>Cena</w:t>
            </w:r>
          </w:p>
          <w:p w:rsidR="007933AE" w:rsidRPr="007933AE" w:rsidRDefault="007933AE">
            <w:pPr>
              <w:rPr>
                <w:rFonts w:asciiTheme="minorHAnsi" w:hAnsiTheme="minorHAnsi"/>
              </w:rPr>
            </w:pPr>
            <w:r w:rsidRPr="007933AE">
              <w:rPr>
                <w:rFonts w:asciiTheme="minorHAnsi" w:hAnsiTheme="minorHAnsi"/>
              </w:rPr>
              <w:t>jednostkowa</w:t>
            </w:r>
          </w:p>
          <w:p w:rsidR="007933AE" w:rsidRPr="007933AE" w:rsidRDefault="007933AE">
            <w:pPr>
              <w:rPr>
                <w:rFonts w:asciiTheme="minorHAnsi" w:hAnsiTheme="minorHAnsi"/>
              </w:rPr>
            </w:pPr>
            <w:r w:rsidRPr="007933AE">
              <w:rPr>
                <w:rFonts w:asciiTheme="minorHAnsi" w:hAnsiTheme="minorHAnsi"/>
              </w:rPr>
              <w:t>brutto w PLN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AE" w:rsidRPr="007933AE" w:rsidRDefault="007933AE">
            <w:pPr>
              <w:rPr>
                <w:rFonts w:asciiTheme="minorHAnsi" w:eastAsia="Times New Roman" w:hAnsiTheme="minorHAnsi"/>
              </w:rPr>
            </w:pPr>
            <w:r w:rsidRPr="007933AE">
              <w:rPr>
                <w:rFonts w:asciiTheme="minorHAnsi" w:hAnsiTheme="minorHAnsi"/>
              </w:rPr>
              <w:t>Wartość</w:t>
            </w:r>
          </w:p>
          <w:p w:rsidR="007933AE" w:rsidRPr="007933AE" w:rsidRDefault="007933AE">
            <w:pPr>
              <w:rPr>
                <w:rFonts w:asciiTheme="minorHAnsi" w:hAnsiTheme="minorHAnsi"/>
              </w:rPr>
            </w:pPr>
            <w:r w:rsidRPr="007933AE">
              <w:rPr>
                <w:rFonts w:asciiTheme="minorHAnsi" w:hAnsiTheme="minorHAnsi"/>
              </w:rPr>
              <w:t>całkowita</w:t>
            </w:r>
          </w:p>
          <w:p w:rsidR="007933AE" w:rsidRPr="007933AE" w:rsidRDefault="007933AE">
            <w:pPr>
              <w:rPr>
                <w:rFonts w:asciiTheme="minorHAnsi" w:hAnsiTheme="minorHAnsi"/>
              </w:rPr>
            </w:pPr>
            <w:r w:rsidRPr="007933AE">
              <w:rPr>
                <w:rFonts w:asciiTheme="minorHAnsi" w:hAnsiTheme="minorHAnsi"/>
              </w:rPr>
              <w:t>brutto w PLN</w:t>
            </w:r>
          </w:p>
        </w:tc>
      </w:tr>
      <w:tr w:rsidR="007933AE" w:rsidTr="007933AE">
        <w:trPr>
          <w:trHeight w:val="794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AE" w:rsidRPr="007933AE" w:rsidRDefault="007933AE">
            <w:pPr>
              <w:rPr>
                <w:rFonts w:asciiTheme="minorHAnsi" w:hAnsiTheme="minorHAnsi"/>
              </w:rPr>
            </w:pPr>
            <w:r w:rsidRPr="007933AE">
              <w:rPr>
                <w:rFonts w:asciiTheme="minorHAnsi" w:hAnsiTheme="minorHAnsi"/>
              </w:rPr>
              <w:t>1.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AE" w:rsidRPr="007933AE" w:rsidRDefault="007933AE">
            <w:pPr>
              <w:rPr>
                <w:rFonts w:asciiTheme="minorHAnsi" w:hAnsiTheme="minorHAnsi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AE" w:rsidRPr="007933AE" w:rsidRDefault="007933AE">
            <w:pPr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AE" w:rsidRPr="007933AE" w:rsidRDefault="007933AE">
            <w:pPr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AE" w:rsidRPr="007933AE" w:rsidRDefault="007933AE">
            <w:pPr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AE" w:rsidRPr="007933AE" w:rsidRDefault="007933AE">
            <w:pPr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AE" w:rsidRPr="007933AE" w:rsidRDefault="007933AE">
            <w:pPr>
              <w:rPr>
                <w:rFonts w:asciiTheme="minorHAnsi" w:hAnsiTheme="minorHAnsi"/>
              </w:rPr>
            </w:pPr>
          </w:p>
        </w:tc>
      </w:tr>
    </w:tbl>
    <w:p w:rsidR="007933AE" w:rsidRDefault="007933AE" w:rsidP="007933AE"/>
    <w:p w:rsidR="007933AE" w:rsidRPr="00BE76F5" w:rsidRDefault="007933AE" w:rsidP="00BE76F5">
      <w:pPr>
        <w:pStyle w:val="NormalnyWeb1"/>
        <w:tabs>
          <w:tab w:val="left" w:pos="0"/>
        </w:tabs>
        <w:spacing w:before="0" w:after="0"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BE76F5" w:rsidRPr="00F53E93" w:rsidRDefault="00BE76F5" w:rsidP="00BE76F5">
      <w:pPr>
        <w:pStyle w:val="Akapitzlist"/>
        <w:suppressAutoHyphens w:val="0"/>
        <w:jc w:val="both"/>
        <w:rPr>
          <w:rFonts w:asciiTheme="minorHAnsi" w:hAnsiTheme="minorHAnsi"/>
          <w:sz w:val="22"/>
          <w:szCs w:val="22"/>
        </w:rPr>
      </w:pPr>
    </w:p>
    <w:p w:rsidR="00BE76F5" w:rsidRDefault="00BE76F5" w:rsidP="00BE76F5">
      <w:pPr>
        <w:jc w:val="both"/>
      </w:pPr>
    </w:p>
    <w:p w:rsidR="00BE76F5" w:rsidRPr="00BE76F5" w:rsidRDefault="00BE76F5" w:rsidP="00BE76F5">
      <w:pPr>
        <w:spacing w:line="276" w:lineRule="auto"/>
        <w:rPr>
          <w:rFonts w:asciiTheme="minorHAnsi" w:eastAsia="Times New Roman" w:hAnsiTheme="minorHAnsi"/>
          <w:sz w:val="22"/>
          <w:szCs w:val="22"/>
        </w:rPr>
      </w:pPr>
      <w:r w:rsidRPr="00BE76F5">
        <w:rPr>
          <w:rFonts w:asciiTheme="minorHAnsi" w:eastAsia="Times New Roman" w:hAnsiTheme="minorHAnsi"/>
          <w:b/>
          <w:sz w:val="22"/>
          <w:szCs w:val="22"/>
        </w:rPr>
        <w:t>OŚWIADCZENIA WYKONAWCY:</w:t>
      </w:r>
    </w:p>
    <w:p w:rsidR="00AC21D6" w:rsidRPr="00AC21D6" w:rsidRDefault="00BE76F5" w:rsidP="00AC21D6">
      <w:pPr>
        <w:pStyle w:val="Default"/>
        <w:numPr>
          <w:ilvl w:val="0"/>
          <w:numId w:val="19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AC21D6">
        <w:rPr>
          <w:rFonts w:asciiTheme="minorHAnsi" w:hAnsiTheme="minorHAnsi"/>
          <w:sz w:val="22"/>
          <w:szCs w:val="22"/>
        </w:rPr>
        <w:t xml:space="preserve">Oświadczam/y, że zapoznaliśmy się z </w:t>
      </w:r>
      <w:r w:rsidR="00AC21D6" w:rsidRPr="00AC21D6">
        <w:rPr>
          <w:rFonts w:asciiTheme="minorHAnsi" w:hAnsiTheme="minorHAnsi"/>
          <w:sz w:val="22"/>
          <w:szCs w:val="22"/>
        </w:rPr>
        <w:t>treścią zapytania ofertowego</w:t>
      </w:r>
      <w:r w:rsidRPr="00AC21D6">
        <w:rPr>
          <w:rFonts w:asciiTheme="minorHAnsi" w:hAnsiTheme="minorHAnsi"/>
          <w:sz w:val="22"/>
          <w:szCs w:val="22"/>
        </w:rPr>
        <w:t xml:space="preserve"> i nie wnosimy </w:t>
      </w:r>
      <w:r w:rsidR="00AC21D6" w:rsidRPr="00AC21D6">
        <w:rPr>
          <w:rFonts w:asciiTheme="minorHAnsi" w:hAnsiTheme="minorHAnsi"/>
          <w:sz w:val="22"/>
          <w:szCs w:val="22"/>
        </w:rPr>
        <w:t xml:space="preserve">do niej </w:t>
      </w:r>
      <w:r w:rsidRPr="00AC21D6">
        <w:rPr>
          <w:rFonts w:asciiTheme="minorHAnsi" w:hAnsiTheme="minorHAnsi"/>
          <w:sz w:val="22"/>
          <w:szCs w:val="22"/>
        </w:rPr>
        <w:t xml:space="preserve">żadnych zastrzeżeń oraz </w:t>
      </w:r>
      <w:r w:rsidR="00AC21D6" w:rsidRPr="00AC21D6">
        <w:rPr>
          <w:rFonts w:asciiTheme="minorHAnsi" w:hAnsiTheme="minorHAnsi"/>
          <w:sz w:val="22"/>
          <w:szCs w:val="22"/>
        </w:rPr>
        <w:t>uzyskaliśmy</w:t>
      </w:r>
      <w:r w:rsidRPr="00AC21D6">
        <w:rPr>
          <w:rFonts w:asciiTheme="minorHAnsi" w:hAnsiTheme="minorHAnsi"/>
          <w:sz w:val="22"/>
          <w:szCs w:val="22"/>
        </w:rPr>
        <w:t xml:space="preserve"> konieczne informacje </w:t>
      </w:r>
      <w:r w:rsidR="00AC21D6" w:rsidRPr="00AC21D6">
        <w:rPr>
          <w:rFonts w:asciiTheme="minorHAnsi" w:hAnsiTheme="minorHAnsi" w:cs="Arial"/>
          <w:sz w:val="22"/>
          <w:szCs w:val="22"/>
        </w:rPr>
        <w:t>i wyjaśnienia do przygotowania oferty.</w:t>
      </w:r>
    </w:p>
    <w:p w:rsidR="00AC21D6" w:rsidRDefault="00BE76F5" w:rsidP="00AC21D6">
      <w:pPr>
        <w:pStyle w:val="Default"/>
        <w:numPr>
          <w:ilvl w:val="0"/>
          <w:numId w:val="19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AC21D6">
        <w:rPr>
          <w:rFonts w:asciiTheme="minorHAnsi" w:hAnsiTheme="minorHAnsi"/>
          <w:sz w:val="22"/>
          <w:szCs w:val="22"/>
        </w:rPr>
        <w:t xml:space="preserve">Oświadczam/y, że </w:t>
      </w:r>
      <w:r w:rsidR="00AC21D6" w:rsidRPr="00AC21D6">
        <w:rPr>
          <w:rFonts w:asciiTheme="minorHAnsi" w:hAnsiTheme="minorHAnsi" w:cs="Arial"/>
          <w:sz w:val="22"/>
          <w:szCs w:val="22"/>
        </w:rPr>
        <w:t>uważamy się za związanych nini</w:t>
      </w:r>
      <w:r w:rsidR="00AC21D6">
        <w:rPr>
          <w:rFonts w:asciiTheme="minorHAnsi" w:hAnsiTheme="minorHAnsi" w:cs="Arial"/>
          <w:sz w:val="22"/>
          <w:szCs w:val="22"/>
        </w:rPr>
        <w:t>ejszą ofertą przez okres 30 dni.</w:t>
      </w:r>
    </w:p>
    <w:p w:rsidR="00AC21D6" w:rsidRPr="00AC21D6" w:rsidRDefault="00AC21D6" w:rsidP="00AC21D6">
      <w:pPr>
        <w:pStyle w:val="Default"/>
        <w:numPr>
          <w:ilvl w:val="0"/>
          <w:numId w:val="19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AC21D6">
        <w:rPr>
          <w:rFonts w:asciiTheme="minorHAnsi" w:hAnsiTheme="minorHAnsi" w:cs="Arial"/>
          <w:sz w:val="22"/>
          <w:szCs w:val="22"/>
        </w:rPr>
        <w:t>Oświadczam/oświadczamy, że w przypadku wyboru nasze</w:t>
      </w:r>
      <w:r>
        <w:rPr>
          <w:rFonts w:asciiTheme="minorHAnsi" w:hAnsiTheme="minorHAnsi" w:cs="Arial"/>
          <w:sz w:val="22"/>
          <w:szCs w:val="22"/>
        </w:rPr>
        <w:t>j oferty zobowiązuję/</w:t>
      </w:r>
      <w:r w:rsidRPr="00AC21D6">
        <w:rPr>
          <w:rFonts w:asciiTheme="minorHAnsi" w:hAnsiTheme="minorHAnsi" w:cs="Arial"/>
          <w:sz w:val="22"/>
          <w:szCs w:val="22"/>
        </w:rPr>
        <w:t xml:space="preserve">my się do zawarcia Umowy w miejscu i terminie wyznaczonym przez Zamawiającego. </w:t>
      </w:r>
    </w:p>
    <w:p w:rsidR="00C53890" w:rsidRPr="00C53890" w:rsidRDefault="00BE76F5" w:rsidP="00C53890">
      <w:pPr>
        <w:pStyle w:val="Default"/>
        <w:numPr>
          <w:ilvl w:val="0"/>
          <w:numId w:val="19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AC21D6">
        <w:rPr>
          <w:rFonts w:asciiTheme="minorHAnsi" w:hAnsiTheme="minorHAnsi"/>
          <w:sz w:val="22"/>
          <w:szCs w:val="23"/>
        </w:rPr>
        <w:t xml:space="preserve">Oświadczam/my, że w cenie oferty zostały uwzględnione wszystkie koszty wykonania zamówienia </w:t>
      </w:r>
      <w:r w:rsidRPr="00AC21D6">
        <w:rPr>
          <w:rFonts w:asciiTheme="minorHAnsi" w:hAnsiTheme="minorHAnsi"/>
          <w:sz w:val="22"/>
          <w:szCs w:val="23"/>
        </w:rPr>
        <w:br/>
        <w:t xml:space="preserve">i realizacji przyszłego świadczenia umownego. </w:t>
      </w:r>
    </w:p>
    <w:p w:rsidR="00BE76F5" w:rsidRPr="00C53890" w:rsidRDefault="00BE76F5" w:rsidP="00C53890">
      <w:pPr>
        <w:pStyle w:val="Default"/>
        <w:numPr>
          <w:ilvl w:val="0"/>
          <w:numId w:val="19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C53890">
        <w:rPr>
          <w:rFonts w:asciiTheme="minorHAnsi" w:hAnsiTheme="minorHAnsi"/>
          <w:sz w:val="22"/>
        </w:rPr>
        <w:t xml:space="preserve">Oświadczam/y, że </w:t>
      </w:r>
      <w:r w:rsidRPr="00C53890">
        <w:rPr>
          <w:rFonts w:asciiTheme="minorHAnsi" w:hAnsiTheme="minorHAnsi"/>
          <w:sz w:val="22"/>
          <w:szCs w:val="22"/>
        </w:rPr>
        <w:t xml:space="preserve">wyrażamy zgodę na przetwarzanie danych osobowych zawartych </w:t>
      </w:r>
      <w:r w:rsidRPr="00C53890">
        <w:rPr>
          <w:rFonts w:asciiTheme="minorHAnsi" w:hAnsiTheme="minorHAnsi"/>
          <w:sz w:val="22"/>
          <w:szCs w:val="22"/>
        </w:rPr>
        <w:br/>
        <w:t xml:space="preserve">w przedstawionych dokumentach dla potrzeb niezbędnych do realizacji niniejszego postępowania </w:t>
      </w:r>
      <w:r w:rsidRPr="00C53890">
        <w:rPr>
          <w:rFonts w:asciiTheme="minorHAnsi" w:hAnsiTheme="minorHAnsi"/>
          <w:sz w:val="22"/>
          <w:szCs w:val="22"/>
        </w:rPr>
        <w:br/>
        <w:t>o udzielenie zamówienia publicznego zgodnie z Ustawą o Ochronie Danych Osobowych.</w:t>
      </w:r>
    </w:p>
    <w:p w:rsidR="00BE76F5" w:rsidRDefault="00BE76F5" w:rsidP="00BE76F5">
      <w:pPr>
        <w:spacing w:line="276" w:lineRule="auto"/>
        <w:jc w:val="both"/>
        <w:rPr>
          <w:b/>
          <w:sz w:val="22"/>
          <w:szCs w:val="22"/>
        </w:rPr>
      </w:pPr>
    </w:p>
    <w:p w:rsidR="00BE76F5" w:rsidRPr="001053DE" w:rsidRDefault="00BE76F5" w:rsidP="00BE76F5">
      <w:pPr>
        <w:jc w:val="both"/>
        <w:rPr>
          <w:rFonts w:ascii="Trebuchet MS" w:hAnsi="Trebuchet MS"/>
        </w:rPr>
      </w:pPr>
      <w:bookmarkStart w:id="0" w:name="_GoBack"/>
      <w:bookmarkEnd w:id="0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9"/>
        <w:gridCol w:w="3209"/>
        <w:gridCol w:w="3237"/>
      </w:tblGrid>
      <w:tr w:rsidR="00BE76F5" w:rsidTr="00AE246B">
        <w:trPr>
          <w:trHeight w:val="968"/>
        </w:trPr>
        <w:tc>
          <w:tcPr>
            <w:tcW w:w="3209" w:type="dxa"/>
            <w:vAlign w:val="bottom"/>
          </w:tcPr>
          <w:p w:rsidR="00BE76F5" w:rsidRDefault="00BE76F5" w:rsidP="00AE246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3209" w:type="dxa"/>
          </w:tcPr>
          <w:p w:rsidR="00BE76F5" w:rsidRDefault="00BE76F5" w:rsidP="00C53890">
            <w:pPr>
              <w:rPr>
                <w:rFonts w:ascii="Trebuchet MS" w:hAnsi="Trebuchet MS"/>
              </w:rPr>
            </w:pPr>
          </w:p>
        </w:tc>
        <w:tc>
          <w:tcPr>
            <w:tcW w:w="3209" w:type="dxa"/>
            <w:vAlign w:val="bottom"/>
          </w:tcPr>
          <w:p w:rsidR="00BE76F5" w:rsidRDefault="00BE76F5" w:rsidP="00AE246B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________________________</w:t>
            </w:r>
          </w:p>
        </w:tc>
      </w:tr>
      <w:tr w:rsidR="00BE76F5" w:rsidTr="00AE246B">
        <w:tc>
          <w:tcPr>
            <w:tcW w:w="3209" w:type="dxa"/>
          </w:tcPr>
          <w:p w:rsidR="00BE76F5" w:rsidRPr="00FE6774" w:rsidRDefault="00BE76F5" w:rsidP="00AE246B">
            <w:pPr>
              <w:suppressAutoHyphens w:val="0"/>
              <w:jc w:val="center"/>
              <w:rPr>
                <w:rFonts w:ascii="Trebuchet MS" w:hAnsi="Trebuchet MS"/>
                <w:vertAlign w:val="superscript"/>
              </w:rPr>
            </w:pPr>
          </w:p>
        </w:tc>
        <w:tc>
          <w:tcPr>
            <w:tcW w:w="3209" w:type="dxa"/>
          </w:tcPr>
          <w:p w:rsidR="00BE76F5" w:rsidRDefault="00BE76F5" w:rsidP="00AE246B">
            <w:pPr>
              <w:suppressAutoHyphens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3209" w:type="dxa"/>
          </w:tcPr>
          <w:p w:rsidR="00BE76F5" w:rsidRPr="00FE6774" w:rsidRDefault="00BE76F5" w:rsidP="00AE246B">
            <w:pPr>
              <w:suppressAutoHyphens w:val="0"/>
              <w:jc w:val="center"/>
              <w:rPr>
                <w:rFonts w:ascii="Trebuchet MS" w:hAnsi="Trebuchet MS"/>
                <w:vertAlign w:val="superscript"/>
              </w:rPr>
            </w:pPr>
            <w:r>
              <w:rPr>
                <w:rFonts w:ascii="Trebuchet MS" w:hAnsi="Trebuchet MS"/>
                <w:vertAlign w:val="superscript"/>
              </w:rPr>
              <w:t>Pieczęć lub p</w:t>
            </w:r>
            <w:r w:rsidRPr="00FE6774">
              <w:rPr>
                <w:rFonts w:ascii="Trebuchet MS" w:hAnsi="Trebuchet MS"/>
                <w:vertAlign w:val="superscript"/>
              </w:rPr>
              <w:t>odpis osoby uprawnionej</w:t>
            </w:r>
          </w:p>
        </w:tc>
      </w:tr>
    </w:tbl>
    <w:p w:rsidR="00BE76F5" w:rsidRDefault="00BE76F5" w:rsidP="00BE76F5"/>
    <w:p w:rsidR="00BE76F5" w:rsidRDefault="00BE76F5" w:rsidP="00BE76F5">
      <w:pPr>
        <w:jc w:val="both"/>
      </w:pPr>
    </w:p>
    <w:p w:rsidR="00BE76F5" w:rsidRDefault="00BE76F5" w:rsidP="00BE76F5">
      <w:pPr>
        <w:jc w:val="both"/>
      </w:pPr>
    </w:p>
    <w:p w:rsidR="00BE76F5" w:rsidRDefault="00BE76F5" w:rsidP="00BE76F5">
      <w:pPr>
        <w:jc w:val="both"/>
      </w:pPr>
    </w:p>
    <w:p w:rsidR="00BE76F5" w:rsidRDefault="00BE76F5" w:rsidP="00BE76F5">
      <w:pPr>
        <w:jc w:val="both"/>
      </w:pPr>
    </w:p>
    <w:p w:rsidR="00BE76F5" w:rsidRPr="009D651E" w:rsidRDefault="00BE76F5" w:rsidP="00B13BD3">
      <w:pPr>
        <w:jc w:val="right"/>
        <w:rPr>
          <w:b/>
          <w:i/>
        </w:rPr>
      </w:pPr>
    </w:p>
    <w:sectPr w:rsidR="00BE76F5" w:rsidRPr="009D651E" w:rsidSect="003A3030">
      <w:headerReference w:type="default" r:id="rId7"/>
      <w:pgSz w:w="11906" w:h="16838"/>
      <w:pgMar w:top="426" w:right="1134" w:bottom="1134" w:left="1134" w:header="0" w:footer="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59B" w:rsidRDefault="003C559B" w:rsidP="00C51B52">
      <w:r>
        <w:separator/>
      </w:r>
    </w:p>
  </w:endnote>
  <w:endnote w:type="continuationSeparator" w:id="0">
    <w:p w:rsidR="003C559B" w:rsidRDefault="003C559B" w:rsidP="00C51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ndale Sans UI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59B" w:rsidRDefault="003C559B" w:rsidP="00C51B52">
      <w:r>
        <w:separator/>
      </w:r>
    </w:p>
  </w:footnote>
  <w:footnote w:type="continuationSeparator" w:id="0">
    <w:p w:rsidR="003C559B" w:rsidRDefault="003C559B" w:rsidP="00C51B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A7D" w:rsidRPr="00C51B52" w:rsidRDefault="00ED2A7D" w:rsidP="00C51B52">
    <w:pPr>
      <w:jc w:val="right"/>
      <w:rPr>
        <w:b/>
        <w:bCs/>
      </w:rPr>
    </w:pPr>
    <w:r>
      <w:rPr>
        <w:b/>
        <w:bCs/>
      </w:rPr>
      <w:t xml:space="preserve">                                                                                               </w:t>
    </w:r>
  </w:p>
  <w:p w:rsidR="00ED2A7D" w:rsidRDefault="00ED2A7D" w:rsidP="00C51B52">
    <w:pPr>
      <w:tabs>
        <w:tab w:val="center" w:pos="4819"/>
        <w:tab w:val="right" w:pos="9638"/>
      </w:tabs>
    </w:pPr>
    <w:r>
      <w:tab/>
      <w:t xml:space="preserve">                                                                                                        </w:t>
    </w:r>
  </w:p>
  <w:p w:rsidR="00B40BC0" w:rsidRDefault="00C53890" w:rsidP="00C53890">
    <w:pPr>
      <w:pStyle w:val="Nagwek"/>
      <w:jc w:val="center"/>
      <w:rPr>
        <w:noProof/>
        <w:sz w:val="16"/>
        <w:szCs w:val="16"/>
      </w:rPr>
    </w:pPr>
    <w:r>
      <w:rPr>
        <w:rFonts w:asciiTheme="minorHAnsi" w:hAnsiTheme="minorHAnsi" w:cs="Arial"/>
        <w:bCs/>
        <w:iCs/>
        <w:noProof/>
        <w:color w:val="1D1B11"/>
        <w:sz w:val="26"/>
        <w:szCs w:val="26"/>
      </w:rPr>
      <w:drawing>
        <wp:inline distT="0" distB="0" distL="0" distR="0">
          <wp:extent cx="5759450" cy="625917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259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D2A7D" w:rsidRPr="00995235" w:rsidRDefault="009C054D" w:rsidP="00B6135A">
    <w:pPr>
      <w:pStyle w:val="Tekstpodstawowy"/>
      <w:jc w:val="right"/>
      <w:rPr>
        <w:i/>
        <w:sz w:val="20"/>
      </w:rPr>
    </w:pPr>
    <w:r>
      <w:rPr>
        <w:i/>
        <w:sz w:val="20"/>
      </w:rPr>
      <w:t>Załącznik nr 2</w:t>
    </w:r>
    <w:r w:rsidR="007F2073">
      <w:rPr>
        <w:i/>
        <w:sz w:val="2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234C92E8"/>
    <w:name w:val="WWNum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6">
    <w:nsid w:val="12C8394E"/>
    <w:multiLevelType w:val="hybridMultilevel"/>
    <w:tmpl w:val="4F54AAD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8F5DA2"/>
    <w:multiLevelType w:val="hybridMultilevel"/>
    <w:tmpl w:val="93DA8594"/>
    <w:lvl w:ilvl="0" w:tplc="34D2C8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4A0B9C"/>
    <w:multiLevelType w:val="hybridMultilevel"/>
    <w:tmpl w:val="FDCE919A"/>
    <w:lvl w:ilvl="0" w:tplc="F80EF8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56008E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268C089A"/>
    <w:multiLevelType w:val="hybridMultilevel"/>
    <w:tmpl w:val="37EEE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8392C"/>
    <w:multiLevelType w:val="hybridMultilevel"/>
    <w:tmpl w:val="3FECC48A"/>
    <w:lvl w:ilvl="0" w:tplc="9E76C53E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EC37F1"/>
    <w:multiLevelType w:val="hybridMultilevel"/>
    <w:tmpl w:val="1A70A3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BAC0CEE"/>
    <w:multiLevelType w:val="hybridMultilevel"/>
    <w:tmpl w:val="BFA01254"/>
    <w:lvl w:ilvl="0" w:tplc="06902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4D15C4"/>
    <w:multiLevelType w:val="hybridMultilevel"/>
    <w:tmpl w:val="68BC4DCC"/>
    <w:lvl w:ilvl="0" w:tplc="56404E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742280B"/>
    <w:multiLevelType w:val="hybridMultilevel"/>
    <w:tmpl w:val="BD2CB9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367839"/>
    <w:multiLevelType w:val="hybridMultilevel"/>
    <w:tmpl w:val="F5962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992344"/>
    <w:multiLevelType w:val="hybridMultilevel"/>
    <w:tmpl w:val="645A61B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44E170B"/>
    <w:multiLevelType w:val="hybridMultilevel"/>
    <w:tmpl w:val="1D907F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  <w:lvlOverride w:ilvl="0">
      <w:startOverride w:val="1"/>
    </w:lvlOverride>
  </w:num>
  <w:num w:numId="5">
    <w:abstractNumId w:val="4"/>
  </w:num>
  <w:num w:numId="6">
    <w:abstractNumId w:val="3"/>
  </w:num>
  <w:num w:numId="7">
    <w:abstractNumId w:val="18"/>
  </w:num>
  <w:num w:numId="8">
    <w:abstractNumId w:val="8"/>
  </w:num>
  <w:num w:numId="9">
    <w:abstractNumId w:val="12"/>
  </w:num>
  <w:num w:numId="10">
    <w:abstractNumId w:val="6"/>
  </w:num>
  <w:num w:numId="11">
    <w:abstractNumId w:val="14"/>
  </w:num>
  <w:num w:numId="12">
    <w:abstractNumId w:val="11"/>
  </w:num>
  <w:num w:numId="13">
    <w:abstractNumId w:val="9"/>
  </w:num>
  <w:num w:numId="14">
    <w:abstractNumId w:val="17"/>
  </w:num>
  <w:num w:numId="15">
    <w:abstractNumId w:val="13"/>
  </w:num>
  <w:num w:numId="16">
    <w:abstractNumId w:val="15"/>
  </w:num>
  <w:num w:numId="17">
    <w:abstractNumId w:val="7"/>
  </w:num>
  <w:num w:numId="18">
    <w:abstractNumId w:val="10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0000"/>
  <w:defaultTabStop w:val="706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C51B52"/>
    <w:rsid w:val="00004540"/>
    <w:rsid w:val="0002167A"/>
    <w:rsid w:val="00026991"/>
    <w:rsid w:val="000327CB"/>
    <w:rsid w:val="00072A03"/>
    <w:rsid w:val="000900A2"/>
    <w:rsid w:val="000D0CA5"/>
    <w:rsid w:val="000E179E"/>
    <w:rsid w:val="000F0521"/>
    <w:rsid w:val="000F3FCD"/>
    <w:rsid w:val="000F413B"/>
    <w:rsid w:val="0010162B"/>
    <w:rsid w:val="00123FB8"/>
    <w:rsid w:val="00124317"/>
    <w:rsid w:val="00143519"/>
    <w:rsid w:val="00157EEE"/>
    <w:rsid w:val="00166FD9"/>
    <w:rsid w:val="00183418"/>
    <w:rsid w:val="001956E9"/>
    <w:rsid w:val="001A0C55"/>
    <w:rsid w:val="001B3B31"/>
    <w:rsid w:val="001B462C"/>
    <w:rsid w:val="001D6292"/>
    <w:rsid w:val="001E0F8F"/>
    <w:rsid w:val="00211213"/>
    <w:rsid w:val="002171A9"/>
    <w:rsid w:val="002229C9"/>
    <w:rsid w:val="0022508A"/>
    <w:rsid w:val="00241686"/>
    <w:rsid w:val="002442D9"/>
    <w:rsid w:val="00244307"/>
    <w:rsid w:val="002538F2"/>
    <w:rsid w:val="00260AE3"/>
    <w:rsid w:val="00270D42"/>
    <w:rsid w:val="002866C2"/>
    <w:rsid w:val="002B3230"/>
    <w:rsid w:val="002C2BBE"/>
    <w:rsid w:val="002C4F82"/>
    <w:rsid w:val="002D5BEA"/>
    <w:rsid w:val="002D6151"/>
    <w:rsid w:val="002D640B"/>
    <w:rsid w:val="002D79F5"/>
    <w:rsid w:val="002D7A67"/>
    <w:rsid w:val="002F1617"/>
    <w:rsid w:val="00312D7B"/>
    <w:rsid w:val="00314F91"/>
    <w:rsid w:val="00326D7D"/>
    <w:rsid w:val="00337F03"/>
    <w:rsid w:val="00345FEB"/>
    <w:rsid w:val="003576D1"/>
    <w:rsid w:val="00367677"/>
    <w:rsid w:val="00375017"/>
    <w:rsid w:val="003779DB"/>
    <w:rsid w:val="003A3030"/>
    <w:rsid w:val="003B0819"/>
    <w:rsid w:val="003C14C3"/>
    <w:rsid w:val="003C559B"/>
    <w:rsid w:val="003C5758"/>
    <w:rsid w:val="003D0176"/>
    <w:rsid w:val="003D1A81"/>
    <w:rsid w:val="003E1C6B"/>
    <w:rsid w:val="003E71D4"/>
    <w:rsid w:val="003E7EE6"/>
    <w:rsid w:val="00405C28"/>
    <w:rsid w:val="0041107C"/>
    <w:rsid w:val="00426F0F"/>
    <w:rsid w:val="004424D6"/>
    <w:rsid w:val="00464A2A"/>
    <w:rsid w:val="00467D06"/>
    <w:rsid w:val="00467D43"/>
    <w:rsid w:val="00470E1A"/>
    <w:rsid w:val="0048388D"/>
    <w:rsid w:val="00490F7C"/>
    <w:rsid w:val="004915F2"/>
    <w:rsid w:val="004B377B"/>
    <w:rsid w:val="004B5247"/>
    <w:rsid w:val="004C01EE"/>
    <w:rsid w:val="004D23A3"/>
    <w:rsid w:val="004D59EB"/>
    <w:rsid w:val="004F37BA"/>
    <w:rsid w:val="00502717"/>
    <w:rsid w:val="00510D32"/>
    <w:rsid w:val="005126CD"/>
    <w:rsid w:val="00517082"/>
    <w:rsid w:val="00521D9D"/>
    <w:rsid w:val="0053562B"/>
    <w:rsid w:val="00537644"/>
    <w:rsid w:val="00545962"/>
    <w:rsid w:val="00554406"/>
    <w:rsid w:val="00575F9D"/>
    <w:rsid w:val="00582317"/>
    <w:rsid w:val="00593C9F"/>
    <w:rsid w:val="005A1CB5"/>
    <w:rsid w:val="005B52CF"/>
    <w:rsid w:val="005E3531"/>
    <w:rsid w:val="00600E61"/>
    <w:rsid w:val="00605509"/>
    <w:rsid w:val="00610D4F"/>
    <w:rsid w:val="00635373"/>
    <w:rsid w:val="006360DF"/>
    <w:rsid w:val="00640EDA"/>
    <w:rsid w:val="006530A1"/>
    <w:rsid w:val="006658C8"/>
    <w:rsid w:val="00667E07"/>
    <w:rsid w:val="00676C5F"/>
    <w:rsid w:val="00681570"/>
    <w:rsid w:val="006A0314"/>
    <w:rsid w:val="006A58FE"/>
    <w:rsid w:val="006B1790"/>
    <w:rsid w:val="006C1272"/>
    <w:rsid w:val="006D3FFA"/>
    <w:rsid w:val="006D4F2F"/>
    <w:rsid w:val="006E3EA2"/>
    <w:rsid w:val="006F5DF9"/>
    <w:rsid w:val="0070794A"/>
    <w:rsid w:val="00715A61"/>
    <w:rsid w:val="007418AB"/>
    <w:rsid w:val="007472D8"/>
    <w:rsid w:val="007563BF"/>
    <w:rsid w:val="007675EB"/>
    <w:rsid w:val="007733D7"/>
    <w:rsid w:val="00775477"/>
    <w:rsid w:val="0078661F"/>
    <w:rsid w:val="0078686C"/>
    <w:rsid w:val="0078773D"/>
    <w:rsid w:val="007933AE"/>
    <w:rsid w:val="007943F5"/>
    <w:rsid w:val="007A17D0"/>
    <w:rsid w:val="007C1213"/>
    <w:rsid w:val="007C1A6E"/>
    <w:rsid w:val="007F2073"/>
    <w:rsid w:val="00803331"/>
    <w:rsid w:val="00823C4B"/>
    <w:rsid w:val="00830D16"/>
    <w:rsid w:val="00834CD8"/>
    <w:rsid w:val="008355B6"/>
    <w:rsid w:val="0084739B"/>
    <w:rsid w:val="008474A5"/>
    <w:rsid w:val="00853402"/>
    <w:rsid w:val="00857BB2"/>
    <w:rsid w:val="008605C3"/>
    <w:rsid w:val="00881D1A"/>
    <w:rsid w:val="0089378A"/>
    <w:rsid w:val="008A5D34"/>
    <w:rsid w:val="008B327E"/>
    <w:rsid w:val="008C5222"/>
    <w:rsid w:val="008D26CC"/>
    <w:rsid w:val="00910144"/>
    <w:rsid w:val="00911669"/>
    <w:rsid w:val="009146CE"/>
    <w:rsid w:val="0091475B"/>
    <w:rsid w:val="00920DEC"/>
    <w:rsid w:val="0092654B"/>
    <w:rsid w:val="00927C3E"/>
    <w:rsid w:val="00934A96"/>
    <w:rsid w:val="0095378E"/>
    <w:rsid w:val="009562E4"/>
    <w:rsid w:val="0099259F"/>
    <w:rsid w:val="00995235"/>
    <w:rsid w:val="009967CA"/>
    <w:rsid w:val="009A45ED"/>
    <w:rsid w:val="009A7B89"/>
    <w:rsid w:val="009C054D"/>
    <w:rsid w:val="009C136D"/>
    <w:rsid w:val="009D3596"/>
    <w:rsid w:val="009D651E"/>
    <w:rsid w:val="009E23AB"/>
    <w:rsid w:val="009E2F98"/>
    <w:rsid w:val="009E3E35"/>
    <w:rsid w:val="009E5E50"/>
    <w:rsid w:val="009E6F11"/>
    <w:rsid w:val="009E7433"/>
    <w:rsid w:val="009F066C"/>
    <w:rsid w:val="009F5436"/>
    <w:rsid w:val="009F6781"/>
    <w:rsid w:val="00A04C15"/>
    <w:rsid w:val="00A14C97"/>
    <w:rsid w:val="00A17683"/>
    <w:rsid w:val="00A31AA3"/>
    <w:rsid w:val="00A338AE"/>
    <w:rsid w:val="00A40896"/>
    <w:rsid w:val="00A41FDD"/>
    <w:rsid w:val="00A42E3A"/>
    <w:rsid w:val="00A54EAC"/>
    <w:rsid w:val="00A57285"/>
    <w:rsid w:val="00A576DB"/>
    <w:rsid w:val="00A66AB2"/>
    <w:rsid w:val="00A67BF2"/>
    <w:rsid w:val="00AB1235"/>
    <w:rsid w:val="00AB2C14"/>
    <w:rsid w:val="00AB615B"/>
    <w:rsid w:val="00AC21D6"/>
    <w:rsid w:val="00AD72F3"/>
    <w:rsid w:val="00AE20AB"/>
    <w:rsid w:val="00AE3CF4"/>
    <w:rsid w:val="00B04028"/>
    <w:rsid w:val="00B06CAF"/>
    <w:rsid w:val="00B13BD3"/>
    <w:rsid w:val="00B3263E"/>
    <w:rsid w:val="00B36673"/>
    <w:rsid w:val="00B37F6C"/>
    <w:rsid w:val="00B40AA5"/>
    <w:rsid w:val="00B40BC0"/>
    <w:rsid w:val="00B40E29"/>
    <w:rsid w:val="00B55718"/>
    <w:rsid w:val="00B6135A"/>
    <w:rsid w:val="00B834E1"/>
    <w:rsid w:val="00B940C7"/>
    <w:rsid w:val="00BA46F0"/>
    <w:rsid w:val="00BA7C40"/>
    <w:rsid w:val="00BC2EC2"/>
    <w:rsid w:val="00BC641E"/>
    <w:rsid w:val="00BD422A"/>
    <w:rsid w:val="00BD7F77"/>
    <w:rsid w:val="00BE2F2A"/>
    <w:rsid w:val="00BE76F5"/>
    <w:rsid w:val="00C053BD"/>
    <w:rsid w:val="00C10558"/>
    <w:rsid w:val="00C1485B"/>
    <w:rsid w:val="00C23F06"/>
    <w:rsid w:val="00C51B52"/>
    <w:rsid w:val="00C52E4B"/>
    <w:rsid w:val="00C53890"/>
    <w:rsid w:val="00C7236D"/>
    <w:rsid w:val="00C977E4"/>
    <w:rsid w:val="00CA1D69"/>
    <w:rsid w:val="00CA6D23"/>
    <w:rsid w:val="00CB0ACB"/>
    <w:rsid w:val="00CB2159"/>
    <w:rsid w:val="00CC0F22"/>
    <w:rsid w:val="00CC5A3A"/>
    <w:rsid w:val="00CC77B0"/>
    <w:rsid w:val="00CE1826"/>
    <w:rsid w:val="00CF0D02"/>
    <w:rsid w:val="00D20E02"/>
    <w:rsid w:val="00D44D8C"/>
    <w:rsid w:val="00D47B4B"/>
    <w:rsid w:val="00D47CD5"/>
    <w:rsid w:val="00D508B0"/>
    <w:rsid w:val="00D53777"/>
    <w:rsid w:val="00D618A7"/>
    <w:rsid w:val="00D77BC2"/>
    <w:rsid w:val="00D815B3"/>
    <w:rsid w:val="00D82AAC"/>
    <w:rsid w:val="00D84955"/>
    <w:rsid w:val="00D9157A"/>
    <w:rsid w:val="00DB2214"/>
    <w:rsid w:val="00DD51F4"/>
    <w:rsid w:val="00DE6F73"/>
    <w:rsid w:val="00DF4D37"/>
    <w:rsid w:val="00E24555"/>
    <w:rsid w:val="00E3327D"/>
    <w:rsid w:val="00E46E0C"/>
    <w:rsid w:val="00E600B9"/>
    <w:rsid w:val="00E63C3A"/>
    <w:rsid w:val="00E63DF5"/>
    <w:rsid w:val="00E67865"/>
    <w:rsid w:val="00E81CA4"/>
    <w:rsid w:val="00E95C60"/>
    <w:rsid w:val="00EA14AB"/>
    <w:rsid w:val="00EB0444"/>
    <w:rsid w:val="00EC0F28"/>
    <w:rsid w:val="00EC3ADE"/>
    <w:rsid w:val="00ED1649"/>
    <w:rsid w:val="00ED2A7D"/>
    <w:rsid w:val="00ED3D94"/>
    <w:rsid w:val="00EF1E48"/>
    <w:rsid w:val="00EF758A"/>
    <w:rsid w:val="00EF7800"/>
    <w:rsid w:val="00F14D5B"/>
    <w:rsid w:val="00F376DF"/>
    <w:rsid w:val="00F64F85"/>
    <w:rsid w:val="00F700C7"/>
    <w:rsid w:val="00F7076C"/>
    <w:rsid w:val="00F77B9C"/>
    <w:rsid w:val="00FB297B"/>
    <w:rsid w:val="00FB5549"/>
    <w:rsid w:val="00FC0957"/>
    <w:rsid w:val="00FC3A1F"/>
    <w:rsid w:val="00FD271F"/>
    <w:rsid w:val="00FD6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DF9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Nagwek1">
    <w:name w:val="heading 1"/>
    <w:basedOn w:val="Normalny"/>
    <w:next w:val="Normalny"/>
    <w:qFormat/>
    <w:rsid w:val="006F5DF9"/>
    <w:pPr>
      <w:keepNext/>
      <w:numPr>
        <w:numId w:val="1"/>
      </w:numPr>
      <w:outlineLvl w:val="0"/>
    </w:pPr>
    <w:rPr>
      <w:rFonts w:eastAsia="Arial Unicode MS"/>
      <w:sz w:val="28"/>
      <w:szCs w:val="20"/>
    </w:rPr>
  </w:style>
  <w:style w:type="paragraph" w:styleId="Nagwek2">
    <w:name w:val="heading 2"/>
    <w:basedOn w:val="Normalny"/>
    <w:next w:val="Normalny"/>
    <w:qFormat/>
    <w:rsid w:val="006F5DF9"/>
    <w:pPr>
      <w:keepNext/>
      <w:numPr>
        <w:ilvl w:val="1"/>
        <w:numId w:val="1"/>
      </w:numPr>
      <w:spacing w:before="240" w:after="60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ymbolewypunktowania">
    <w:name w:val="Symbole wypunktowania"/>
    <w:rsid w:val="006F5DF9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rsid w:val="006F5DF9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6F5DF9"/>
    <w:pPr>
      <w:spacing w:after="120"/>
    </w:pPr>
  </w:style>
  <w:style w:type="paragraph" w:styleId="Lista">
    <w:name w:val="List"/>
    <w:basedOn w:val="Tekstpodstawowy"/>
    <w:rsid w:val="006F5DF9"/>
    <w:rPr>
      <w:rFonts w:cs="Tahoma"/>
    </w:rPr>
  </w:style>
  <w:style w:type="paragraph" w:customStyle="1" w:styleId="Podpis1">
    <w:name w:val="Podpis1"/>
    <w:basedOn w:val="Normalny"/>
    <w:rsid w:val="006F5DF9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6F5DF9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6F5DF9"/>
    <w:pPr>
      <w:keepNext/>
      <w:spacing w:before="240" w:after="120"/>
    </w:pPr>
    <w:rPr>
      <w:rFonts w:ascii="Arial" w:eastAsia="MS PGothic" w:hAnsi="Arial" w:cs="Tahoma"/>
      <w:sz w:val="28"/>
      <w:szCs w:val="28"/>
    </w:rPr>
  </w:style>
  <w:style w:type="paragraph" w:styleId="Tekstpodstawowywcity">
    <w:name w:val="Body Text Indent"/>
    <w:basedOn w:val="Normalny"/>
    <w:rsid w:val="006F5DF9"/>
    <w:pPr>
      <w:ind w:left="240" w:hanging="240"/>
    </w:pPr>
  </w:style>
  <w:style w:type="paragraph" w:styleId="Stopka">
    <w:name w:val="footer"/>
    <w:basedOn w:val="Normalny"/>
    <w:link w:val="StopkaZnak"/>
    <w:uiPriority w:val="99"/>
    <w:unhideWhenUsed/>
    <w:rsid w:val="00C51B5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51B52"/>
    <w:rPr>
      <w:rFonts w:eastAsia="Andale Sans UI"/>
      <w:kern w:val="1"/>
      <w:sz w:val="24"/>
      <w:szCs w:val="24"/>
    </w:rPr>
  </w:style>
  <w:style w:type="character" w:customStyle="1" w:styleId="NagwekZnak">
    <w:name w:val="Nagłówek Znak"/>
    <w:link w:val="Nagwek"/>
    <w:uiPriority w:val="99"/>
    <w:rsid w:val="00C51B52"/>
    <w:rPr>
      <w:rFonts w:ascii="Arial" w:eastAsia="Andale Sans UI" w:hAnsi="Arial" w:cs="Tahoma"/>
      <w:kern w:val="1"/>
      <w:sz w:val="28"/>
      <w:szCs w:val="28"/>
    </w:rPr>
  </w:style>
  <w:style w:type="character" w:styleId="Hipercze">
    <w:name w:val="Hyperlink"/>
    <w:rsid w:val="00C51B52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semiHidden/>
    <w:rsid w:val="00C51B5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Arial Unicode MS" w:eastAsia="Arial Unicode MS" w:hAnsi="Arial Unicode MS"/>
      <w:kern w:val="0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semiHidden/>
    <w:rsid w:val="00C51B52"/>
    <w:rPr>
      <w:rFonts w:ascii="Arial Unicode MS" w:eastAsia="Arial Unicode MS" w:hAnsi="Arial Unicode MS" w:cs="Arial Unicode M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1FD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41FDD"/>
    <w:rPr>
      <w:rFonts w:eastAsia="Andale Sans UI"/>
      <w:kern w:val="1"/>
    </w:rPr>
  </w:style>
  <w:style w:type="character" w:styleId="Odwoanieprzypisukocowego">
    <w:name w:val="endnote reference"/>
    <w:uiPriority w:val="99"/>
    <w:semiHidden/>
    <w:unhideWhenUsed/>
    <w:rsid w:val="00A41FDD"/>
    <w:rPr>
      <w:vertAlign w:val="superscript"/>
    </w:rPr>
  </w:style>
  <w:style w:type="character" w:customStyle="1" w:styleId="FontStyle97">
    <w:name w:val="Font Style97"/>
    <w:rsid w:val="00C10558"/>
    <w:rPr>
      <w:rFonts w:ascii="Century Gothic" w:hAnsi="Century Gothic" w:cs="Century Gothic"/>
      <w:color w:val="000000"/>
      <w:sz w:val="18"/>
      <w:szCs w:val="18"/>
    </w:rPr>
  </w:style>
  <w:style w:type="character" w:customStyle="1" w:styleId="FontStyle98">
    <w:name w:val="Font Style98"/>
    <w:rsid w:val="00C10558"/>
    <w:rPr>
      <w:rFonts w:ascii="Century Gothic" w:hAnsi="Century Gothic" w:cs="Century Gothic"/>
      <w:b/>
      <w:bCs/>
      <w:color w:val="000000"/>
      <w:sz w:val="18"/>
      <w:szCs w:val="18"/>
    </w:rPr>
  </w:style>
  <w:style w:type="paragraph" w:customStyle="1" w:styleId="Style20">
    <w:name w:val="Style20"/>
    <w:basedOn w:val="Normalny"/>
    <w:rsid w:val="00C10558"/>
    <w:pPr>
      <w:autoSpaceDE w:val="0"/>
      <w:jc w:val="center"/>
    </w:pPr>
    <w:rPr>
      <w:rFonts w:ascii="Century Gothic" w:eastAsia="Times New Roman" w:hAnsi="Century Gothic" w:cs="Calibri"/>
      <w:kern w:val="0"/>
      <w:lang w:eastAsia="ar-SA"/>
    </w:rPr>
  </w:style>
  <w:style w:type="paragraph" w:customStyle="1" w:styleId="Style29">
    <w:name w:val="Style29"/>
    <w:basedOn w:val="Normalny"/>
    <w:rsid w:val="00C10558"/>
    <w:pPr>
      <w:autoSpaceDE w:val="0"/>
      <w:jc w:val="both"/>
    </w:pPr>
    <w:rPr>
      <w:rFonts w:ascii="Century Gothic" w:eastAsia="Times New Roman" w:hAnsi="Century Gothic" w:cs="Calibri"/>
      <w:kern w:val="0"/>
      <w:lang w:eastAsia="ar-SA"/>
    </w:rPr>
  </w:style>
  <w:style w:type="paragraph" w:styleId="NormalnyWeb">
    <w:name w:val="Normal (Web)"/>
    <w:basedOn w:val="Normalny"/>
    <w:uiPriority w:val="99"/>
    <w:rsid w:val="00910144"/>
    <w:pPr>
      <w:widowControl/>
      <w:suppressAutoHyphens w:val="0"/>
      <w:spacing w:before="100" w:beforeAutospacing="1" w:after="119"/>
    </w:pPr>
    <w:rPr>
      <w:rFonts w:eastAsia="Times New Roman"/>
      <w:kern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523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95235"/>
    <w:rPr>
      <w:rFonts w:ascii="Tahoma" w:eastAsia="Andale Sans UI" w:hAnsi="Tahoma" w:cs="Tahoma"/>
      <w:kern w:val="1"/>
      <w:sz w:val="16"/>
      <w:szCs w:val="16"/>
    </w:rPr>
  </w:style>
  <w:style w:type="paragraph" w:customStyle="1" w:styleId="Akapitzlist1">
    <w:name w:val="Akapit z listą1"/>
    <w:basedOn w:val="Normalny"/>
    <w:rsid w:val="00D44D8C"/>
    <w:pPr>
      <w:widowControl/>
      <w:ind w:left="708"/>
    </w:pPr>
    <w:rPr>
      <w:rFonts w:ascii="Calibri" w:eastAsia="Calibri" w:hAnsi="Calibri"/>
      <w:kern w:val="0"/>
      <w:lang w:eastAsia="ar-SA"/>
    </w:rPr>
  </w:style>
  <w:style w:type="paragraph" w:customStyle="1" w:styleId="Standard">
    <w:name w:val="Standard"/>
    <w:rsid w:val="00F77B9C"/>
    <w:pPr>
      <w:widowControl w:val="0"/>
      <w:snapToGrid w:val="0"/>
    </w:pPr>
    <w:rPr>
      <w:sz w:val="24"/>
    </w:rPr>
  </w:style>
  <w:style w:type="paragraph" w:styleId="Akapitzlist">
    <w:name w:val="List Paragraph"/>
    <w:basedOn w:val="Normalny"/>
    <w:link w:val="AkapitzlistZnak"/>
    <w:uiPriority w:val="99"/>
    <w:qFormat/>
    <w:rsid w:val="00D508B0"/>
    <w:pPr>
      <w:widowControl/>
      <w:ind w:left="720"/>
      <w:contextualSpacing/>
    </w:pPr>
    <w:rPr>
      <w:rFonts w:eastAsia="Times New Roman"/>
      <w:kern w:val="0"/>
      <w:sz w:val="20"/>
      <w:szCs w:val="20"/>
    </w:rPr>
  </w:style>
  <w:style w:type="character" w:customStyle="1" w:styleId="highlight">
    <w:name w:val="highlight"/>
    <w:basedOn w:val="Domylnaczcionkaakapitu"/>
    <w:rsid w:val="00D508B0"/>
  </w:style>
  <w:style w:type="character" w:customStyle="1" w:styleId="st">
    <w:name w:val="st"/>
    <w:basedOn w:val="Domylnaczcionkaakapitu"/>
    <w:rsid w:val="00D508B0"/>
  </w:style>
  <w:style w:type="character" w:styleId="Uwydatnienie">
    <w:name w:val="Emphasis"/>
    <w:uiPriority w:val="20"/>
    <w:qFormat/>
    <w:rsid w:val="00D508B0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615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B615B"/>
    <w:rPr>
      <w:rFonts w:eastAsia="Andale Sans UI"/>
      <w:kern w:val="1"/>
    </w:rPr>
  </w:style>
  <w:style w:type="character" w:styleId="Odwoanieprzypisudolnego">
    <w:name w:val="footnote reference"/>
    <w:unhideWhenUsed/>
    <w:rsid w:val="00AB615B"/>
    <w:rPr>
      <w:vertAlign w:val="superscript"/>
    </w:rPr>
  </w:style>
  <w:style w:type="paragraph" w:customStyle="1" w:styleId="Style25">
    <w:name w:val="Style25"/>
    <w:basedOn w:val="Normalny"/>
    <w:rsid w:val="003E71D4"/>
    <w:pPr>
      <w:autoSpaceDE w:val="0"/>
      <w:spacing w:line="246" w:lineRule="exact"/>
      <w:ind w:hanging="677"/>
      <w:jc w:val="both"/>
    </w:pPr>
    <w:rPr>
      <w:rFonts w:ascii="Century Gothic" w:eastAsia="Times New Roman" w:hAnsi="Century Gothic"/>
      <w:kern w:val="0"/>
      <w:lang w:eastAsia="ar-SA"/>
    </w:rPr>
  </w:style>
  <w:style w:type="paragraph" w:customStyle="1" w:styleId="Nagwek31">
    <w:name w:val="Nagłówek 31"/>
    <w:basedOn w:val="Normalny"/>
    <w:next w:val="Normalny"/>
    <w:rsid w:val="003E71D4"/>
    <w:pPr>
      <w:keepNext/>
      <w:tabs>
        <w:tab w:val="left" w:pos="720"/>
      </w:tabs>
      <w:ind w:left="360" w:hanging="360"/>
    </w:pPr>
    <w:rPr>
      <w:rFonts w:eastAsia="Arial Unicode MS" w:cs="Tahoma"/>
      <w:b/>
      <w:bCs/>
      <w:kern w:val="2"/>
      <w:lang w:val="de-DE" w:eastAsia="fa-IR" w:bidi="fa-IR"/>
    </w:rPr>
  </w:style>
  <w:style w:type="character" w:customStyle="1" w:styleId="FontStyle13">
    <w:name w:val="Font Style13"/>
    <w:rsid w:val="003E71D4"/>
    <w:rPr>
      <w:rFonts w:ascii="Century Gothic" w:hAnsi="Century Gothic" w:cs="Century Gothic"/>
      <w:color w:val="000000"/>
      <w:sz w:val="18"/>
      <w:szCs w:val="18"/>
    </w:rPr>
  </w:style>
  <w:style w:type="paragraph" w:styleId="Tytu">
    <w:name w:val="Title"/>
    <w:basedOn w:val="Normalny"/>
    <w:link w:val="TytuZnak"/>
    <w:qFormat/>
    <w:rsid w:val="00B13BD3"/>
    <w:pPr>
      <w:widowControl/>
      <w:suppressAutoHyphens w:val="0"/>
      <w:spacing w:line="360" w:lineRule="auto"/>
      <w:jc w:val="center"/>
    </w:pPr>
    <w:rPr>
      <w:rFonts w:eastAsia="Times New Roman"/>
      <w:b/>
      <w:bCs/>
      <w:kern w:val="0"/>
    </w:rPr>
  </w:style>
  <w:style w:type="character" w:customStyle="1" w:styleId="TytuZnak">
    <w:name w:val="Tytuł Znak"/>
    <w:link w:val="Tytu"/>
    <w:rsid w:val="00B13BD3"/>
    <w:rPr>
      <w:b/>
      <w:bCs/>
      <w:sz w:val="24"/>
      <w:szCs w:val="24"/>
    </w:rPr>
  </w:style>
  <w:style w:type="character" w:customStyle="1" w:styleId="Odwoanieprzypisudolnego1">
    <w:name w:val="Odwołanie przypisu dolnego1"/>
    <w:rsid w:val="00EC3ADE"/>
    <w:rPr>
      <w:vertAlign w:val="superscript"/>
    </w:rPr>
  </w:style>
  <w:style w:type="character" w:customStyle="1" w:styleId="Znakiprzypiswdolnych">
    <w:name w:val="Znaki przypisów dolnych"/>
    <w:rsid w:val="00EC3ADE"/>
  </w:style>
  <w:style w:type="paragraph" w:customStyle="1" w:styleId="Tekstpodstawowy31">
    <w:name w:val="Tekst podstawowy 31"/>
    <w:basedOn w:val="Normalny"/>
    <w:rsid w:val="00EC3ADE"/>
    <w:pPr>
      <w:spacing w:line="360" w:lineRule="auto"/>
    </w:pPr>
    <w:rPr>
      <w:szCs w:val="20"/>
      <w:lang w:eastAsia="ar-SA"/>
    </w:rPr>
  </w:style>
  <w:style w:type="paragraph" w:customStyle="1" w:styleId="NormalnyWeb1">
    <w:name w:val="Normalny (Web)1"/>
    <w:basedOn w:val="Normalny"/>
    <w:rsid w:val="00EC3ADE"/>
    <w:pPr>
      <w:widowControl/>
      <w:suppressAutoHyphens w:val="0"/>
      <w:spacing w:before="100" w:after="119"/>
    </w:pPr>
    <w:rPr>
      <w:rFonts w:eastAsia="Times New Roman"/>
      <w:lang w:eastAsia="ar-SA"/>
    </w:rPr>
  </w:style>
  <w:style w:type="paragraph" w:customStyle="1" w:styleId="Default">
    <w:name w:val="Default"/>
    <w:rsid w:val="00EC3ADE"/>
    <w:pPr>
      <w:suppressAutoHyphens/>
    </w:pPr>
    <w:rPr>
      <w:color w:val="000000"/>
      <w:sz w:val="24"/>
      <w:szCs w:val="24"/>
      <w:lang w:eastAsia="ar-SA"/>
    </w:rPr>
  </w:style>
  <w:style w:type="paragraph" w:customStyle="1" w:styleId="Tekstprzypisudolnego1">
    <w:name w:val="Tekst przypisu dolnego1"/>
    <w:basedOn w:val="Normalny"/>
    <w:rsid w:val="00EC3ADE"/>
    <w:pPr>
      <w:widowControl/>
    </w:pPr>
    <w:rPr>
      <w:rFonts w:eastAsia="Times New Roman" w:cs="Calibri"/>
      <w:sz w:val="20"/>
      <w:szCs w:val="20"/>
      <w:lang w:eastAsia="ar-SA"/>
    </w:rPr>
  </w:style>
  <w:style w:type="paragraph" w:customStyle="1" w:styleId="Teksttreci2">
    <w:name w:val="Tekst treści (2)"/>
    <w:basedOn w:val="Normalny"/>
    <w:rsid w:val="00EC3ADE"/>
    <w:pPr>
      <w:shd w:val="clear" w:color="auto" w:fill="FFFFFF"/>
      <w:spacing w:before="280" w:after="280" w:line="274" w:lineRule="exact"/>
      <w:ind w:hanging="420"/>
      <w:jc w:val="both"/>
    </w:pPr>
    <w:rPr>
      <w:rFonts w:eastAsia="Times New Roman"/>
      <w:color w:val="000000"/>
      <w:lang w:eastAsia="ar-SA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BE76F5"/>
  </w:style>
  <w:style w:type="table" w:styleId="Tabela-Siatka">
    <w:name w:val="Table Grid"/>
    <w:basedOn w:val="Standardowy"/>
    <w:uiPriority w:val="99"/>
    <w:rsid w:val="00BE76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5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334</Words>
  <Characters>2008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Formularz Ofertowy</vt:lpstr>
    </vt:vector>
  </TitlesOfParts>
  <Company>Urząd Miasta w Kłodzku</Company>
  <LinksUpToDate>false</LinksUpToDate>
  <CharactersWithSpaces>2338</CharactersWithSpaces>
  <SharedDoc>false</SharedDoc>
  <HLinks>
    <vt:vector size="6" baseType="variant">
      <vt:variant>
        <vt:i4>1376262</vt:i4>
      </vt:variant>
      <vt:variant>
        <vt:i4>0</vt:i4>
      </vt:variant>
      <vt:variant>
        <vt:i4>0</vt:i4>
      </vt:variant>
      <vt:variant>
        <vt:i4>5</vt:i4>
      </vt:variant>
      <vt:variant>
        <vt:lpwstr>http://www.szpitalrydygierra.pl/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Saturn</dc:creator>
  <cp:lastModifiedBy>Gwizdowska</cp:lastModifiedBy>
  <cp:revision>9</cp:revision>
  <cp:lastPrinted>2018-07-13T11:32:00Z</cp:lastPrinted>
  <dcterms:created xsi:type="dcterms:W3CDTF">2018-09-27T10:38:00Z</dcterms:created>
  <dcterms:modified xsi:type="dcterms:W3CDTF">2020-04-02T10:11:00Z</dcterms:modified>
</cp:coreProperties>
</file>